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F5A39" w14:textId="01F226AF" w:rsidR="0046490B" w:rsidRPr="009829A0" w:rsidRDefault="0046490B" w:rsidP="009829A0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9829A0">
        <w:rPr>
          <w:rFonts w:ascii="Arial" w:hAnsi="Arial" w:cs="Arial"/>
          <w:b/>
          <w:bCs/>
        </w:rPr>
        <w:t>SBM I. 0057.</w:t>
      </w:r>
      <w:r w:rsidR="00056C6D" w:rsidRPr="009829A0">
        <w:rPr>
          <w:rFonts w:ascii="Arial" w:hAnsi="Arial" w:cs="Arial"/>
          <w:b/>
          <w:bCs/>
        </w:rPr>
        <w:t>6</w:t>
      </w:r>
      <w:r w:rsidR="00C07422" w:rsidRPr="009829A0">
        <w:rPr>
          <w:rFonts w:ascii="Arial" w:hAnsi="Arial" w:cs="Arial"/>
          <w:b/>
          <w:bCs/>
        </w:rPr>
        <w:t>.2020</w:t>
      </w:r>
    </w:p>
    <w:p w14:paraId="46329CB0" w14:textId="5BEAE110" w:rsidR="0046490B" w:rsidRPr="009829A0" w:rsidRDefault="0046490B" w:rsidP="009829A0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9829A0">
        <w:rPr>
          <w:rFonts w:ascii="Arial" w:hAnsi="Arial" w:cs="Arial"/>
          <w:b/>
          <w:bCs/>
        </w:rPr>
        <w:t>S</w:t>
      </w:r>
      <w:r w:rsidR="009829A0">
        <w:rPr>
          <w:rFonts w:ascii="Arial" w:hAnsi="Arial" w:cs="Arial"/>
          <w:b/>
          <w:bCs/>
        </w:rPr>
        <w:t>prawozdanie Burmistrza Miasta Kłodzka z pracy między sesjami Rady Miejskiej w Kłodzku za okres od dnia 6 sierpnia 2020 roku do 3 września 2020 roku.</w:t>
      </w:r>
    </w:p>
    <w:p w14:paraId="09E75056" w14:textId="77777777" w:rsidR="00995152" w:rsidRPr="009829A0" w:rsidRDefault="00995152" w:rsidP="009829A0">
      <w:pPr>
        <w:spacing w:line="276" w:lineRule="auto"/>
        <w:rPr>
          <w:rFonts w:ascii="Arial" w:hAnsi="Arial" w:cs="Arial"/>
          <w:b/>
        </w:rPr>
      </w:pPr>
    </w:p>
    <w:p w14:paraId="29C0355B" w14:textId="6BAA9371" w:rsidR="00EC226B" w:rsidRPr="009829A0" w:rsidRDefault="0046490B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INFORMACJA O ZARZĄDZENIACH WYDANYCH PRZEZ BURMI</w:t>
      </w:r>
      <w:r w:rsidR="00C974C1" w:rsidRPr="009829A0">
        <w:rPr>
          <w:rFonts w:ascii="Arial" w:hAnsi="Arial" w:cs="Arial"/>
          <w:b/>
        </w:rPr>
        <w:t xml:space="preserve">STRZA </w:t>
      </w:r>
      <w:r w:rsidR="00C974C1" w:rsidRPr="009829A0">
        <w:rPr>
          <w:rFonts w:ascii="Arial" w:hAnsi="Arial" w:cs="Arial"/>
          <w:b/>
        </w:rPr>
        <w:br/>
        <w:t>W OKRESIE MIĘDZYSESYJNYM</w:t>
      </w:r>
    </w:p>
    <w:p w14:paraId="4DCBA373" w14:textId="77777777" w:rsidR="00AE0DF8" w:rsidRPr="009829A0" w:rsidRDefault="00AE0DF8" w:rsidP="009829A0">
      <w:pPr>
        <w:spacing w:line="276" w:lineRule="auto"/>
        <w:rPr>
          <w:rFonts w:ascii="Arial" w:hAnsi="Arial" w:cs="Arial"/>
          <w:b/>
        </w:rPr>
      </w:pPr>
    </w:p>
    <w:p w14:paraId="184A3FE2" w14:textId="77777777" w:rsidR="00305A70" w:rsidRPr="009829A0" w:rsidRDefault="0046490B" w:rsidP="009829A0">
      <w:pPr>
        <w:pStyle w:val="Akapitzlist1"/>
        <w:numPr>
          <w:ilvl w:val="0"/>
          <w:numId w:val="1"/>
        </w:numPr>
        <w:spacing w:after="0"/>
        <w:ind w:left="360" w:hanging="360"/>
        <w:rPr>
          <w:rFonts w:ascii="Arial" w:hAnsi="Arial" w:cs="Arial"/>
          <w:b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JAKO ORGANU GMINY:</w:t>
      </w:r>
    </w:p>
    <w:p w14:paraId="23035D64" w14:textId="5CC9099D" w:rsidR="0079617F" w:rsidRPr="009829A0" w:rsidRDefault="0079617F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14</w:t>
      </w:r>
      <w:r w:rsidR="0045574B" w:rsidRPr="009829A0">
        <w:rPr>
          <w:rFonts w:ascii="Arial" w:hAnsi="Arial" w:cs="Arial"/>
          <w:b/>
          <w:sz w:val="24"/>
          <w:szCs w:val="24"/>
        </w:rPr>
        <w:t>2</w:t>
      </w:r>
      <w:r w:rsidRPr="009829A0">
        <w:rPr>
          <w:rFonts w:ascii="Arial" w:hAnsi="Arial" w:cs="Arial"/>
          <w:b/>
          <w:sz w:val="24"/>
          <w:szCs w:val="24"/>
        </w:rPr>
        <w:t>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0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>6</w:t>
      </w:r>
      <w:r w:rsidRPr="009829A0">
        <w:rPr>
          <w:rFonts w:ascii="Arial" w:hAnsi="Arial" w:cs="Arial"/>
          <w:sz w:val="24"/>
          <w:szCs w:val="24"/>
          <w:lang w:eastAsia="pl-PL"/>
        </w:rPr>
        <w:t>.08.2020 r. w sprawie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 xml:space="preserve"> powołania komisji w celu przeprowadzenia egzaminu Pani Mai Aleksandry Zapały – Moczulskiej na stopień nauczyciela mianowanego.</w:t>
      </w:r>
    </w:p>
    <w:p w14:paraId="366A254C" w14:textId="2782ADF8" w:rsidR="0079617F" w:rsidRPr="009829A0" w:rsidRDefault="0079617F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14</w:t>
      </w:r>
      <w:r w:rsidR="0045574B" w:rsidRPr="009829A0">
        <w:rPr>
          <w:rFonts w:ascii="Arial" w:hAnsi="Arial" w:cs="Arial"/>
          <w:b/>
          <w:sz w:val="24"/>
          <w:szCs w:val="24"/>
        </w:rPr>
        <w:t>3</w:t>
      </w:r>
      <w:r w:rsidRPr="009829A0">
        <w:rPr>
          <w:rFonts w:ascii="Arial" w:hAnsi="Arial" w:cs="Arial"/>
          <w:b/>
          <w:sz w:val="24"/>
          <w:szCs w:val="24"/>
        </w:rPr>
        <w:t>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0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>6</w:t>
      </w:r>
      <w:r w:rsidRPr="009829A0">
        <w:rPr>
          <w:rFonts w:ascii="Arial" w:hAnsi="Arial" w:cs="Arial"/>
          <w:sz w:val="24"/>
          <w:szCs w:val="24"/>
          <w:lang w:eastAsia="pl-PL"/>
        </w:rPr>
        <w:t>.08.2020 r. w sprawie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 xml:space="preserve"> powołania komisji w celu przeprowadzenia egzaminu Pana Krzysztofa Jacka </w:t>
      </w:r>
      <w:proofErr w:type="spellStart"/>
      <w:r w:rsidR="0045574B" w:rsidRPr="009829A0">
        <w:rPr>
          <w:rFonts w:ascii="Arial" w:hAnsi="Arial" w:cs="Arial"/>
          <w:sz w:val="24"/>
          <w:szCs w:val="24"/>
          <w:lang w:eastAsia="pl-PL"/>
        </w:rPr>
        <w:t>Kr</w:t>
      </w:r>
      <w:r w:rsidR="00C9186C" w:rsidRPr="009829A0">
        <w:rPr>
          <w:rFonts w:ascii="Arial" w:hAnsi="Arial" w:cs="Arial"/>
          <w:sz w:val="24"/>
          <w:szCs w:val="24"/>
          <w:lang w:eastAsia="pl-PL"/>
        </w:rPr>
        <w:t>ę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>gielewskiego</w:t>
      </w:r>
      <w:proofErr w:type="spellEnd"/>
      <w:r w:rsidR="0045574B" w:rsidRPr="009829A0">
        <w:rPr>
          <w:rFonts w:ascii="Arial" w:hAnsi="Arial" w:cs="Arial"/>
          <w:sz w:val="24"/>
          <w:szCs w:val="24"/>
          <w:lang w:eastAsia="pl-PL"/>
        </w:rPr>
        <w:t xml:space="preserve"> na stopień nauczyciela mianowanego.</w:t>
      </w:r>
    </w:p>
    <w:p w14:paraId="34E60A79" w14:textId="5B58C614" w:rsidR="0079617F" w:rsidRPr="009829A0" w:rsidRDefault="0079617F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14</w:t>
      </w:r>
      <w:r w:rsidR="0045574B" w:rsidRPr="009829A0">
        <w:rPr>
          <w:rFonts w:ascii="Arial" w:hAnsi="Arial" w:cs="Arial"/>
          <w:b/>
          <w:sz w:val="24"/>
          <w:szCs w:val="24"/>
        </w:rPr>
        <w:t>4</w:t>
      </w:r>
      <w:r w:rsidRPr="009829A0">
        <w:rPr>
          <w:rFonts w:ascii="Arial" w:hAnsi="Arial" w:cs="Arial"/>
          <w:b/>
          <w:sz w:val="24"/>
          <w:szCs w:val="24"/>
        </w:rPr>
        <w:t>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0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>6</w:t>
      </w:r>
      <w:r w:rsidRPr="009829A0">
        <w:rPr>
          <w:rFonts w:ascii="Arial" w:hAnsi="Arial" w:cs="Arial"/>
          <w:sz w:val="24"/>
          <w:szCs w:val="24"/>
          <w:lang w:eastAsia="pl-PL"/>
        </w:rPr>
        <w:t>.08.2020 r. w sprawie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sprzedaży.</w:t>
      </w:r>
    </w:p>
    <w:p w14:paraId="4D0798A1" w14:textId="77B3D5F0" w:rsidR="0079617F" w:rsidRPr="009829A0" w:rsidRDefault="0079617F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14</w:t>
      </w:r>
      <w:r w:rsidR="0045574B" w:rsidRPr="009829A0">
        <w:rPr>
          <w:rFonts w:ascii="Arial" w:hAnsi="Arial" w:cs="Arial"/>
          <w:b/>
          <w:sz w:val="24"/>
          <w:szCs w:val="24"/>
        </w:rPr>
        <w:t>5</w:t>
      </w:r>
      <w:r w:rsidRPr="009829A0">
        <w:rPr>
          <w:rFonts w:ascii="Arial" w:hAnsi="Arial" w:cs="Arial"/>
          <w:b/>
          <w:sz w:val="24"/>
          <w:szCs w:val="24"/>
        </w:rPr>
        <w:t>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0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>6</w:t>
      </w:r>
      <w:r w:rsidRPr="009829A0">
        <w:rPr>
          <w:rFonts w:ascii="Arial" w:hAnsi="Arial" w:cs="Arial"/>
          <w:sz w:val="24"/>
          <w:szCs w:val="24"/>
          <w:lang w:eastAsia="pl-PL"/>
        </w:rPr>
        <w:t>.08.2020 r. w sprawie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 xml:space="preserve"> powołania komisji w celu przeprowadzenia egzaminu Pana Mateusza Pawła </w:t>
      </w:r>
      <w:proofErr w:type="spellStart"/>
      <w:r w:rsidR="0045574B" w:rsidRPr="009829A0">
        <w:rPr>
          <w:rFonts w:ascii="Arial" w:hAnsi="Arial" w:cs="Arial"/>
          <w:sz w:val="24"/>
          <w:szCs w:val="24"/>
          <w:lang w:eastAsia="pl-PL"/>
        </w:rPr>
        <w:t>Stasiełowicza</w:t>
      </w:r>
      <w:proofErr w:type="spellEnd"/>
      <w:r w:rsidR="0045574B" w:rsidRPr="009829A0">
        <w:rPr>
          <w:rFonts w:ascii="Arial" w:hAnsi="Arial" w:cs="Arial"/>
          <w:sz w:val="24"/>
          <w:szCs w:val="24"/>
          <w:lang w:eastAsia="pl-PL"/>
        </w:rPr>
        <w:t xml:space="preserve"> na stopień nauczyciela mianowanego.</w:t>
      </w:r>
    </w:p>
    <w:p w14:paraId="3E2EB432" w14:textId="49234EE0" w:rsidR="0079617F" w:rsidRPr="009829A0" w:rsidRDefault="0079617F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14</w:t>
      </w:r>
      <w:r w:rsidR="0045574B" w:rsidRPr="009829A0">
        <w:rPr>
          <w:rFonts w:ascii="Arial" w:hAnsi="Arial" w:cs="Arial"/>
          <w:b/>
          <w:sz w:val="24"/>
          <w:szCs w:val="24"/>
        </w:rPr>
        <w:t>6</w:t>
      </w:r>
      <w:r w:rsidRPr="009829A0">
        <w:rPr>
          <w:rFonts w:ascii="Arial" w:hAnsi="Arial" w:cs="Arial"/>
          <w:b/>
          <w:sz w:val="24"/>
          <w:szCs w:val="24"/>
        </w:rPr>
        <w:t>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0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>6</w:t>
      </w:r>
      <w:r w:rsidRPr="009829A0">
        <w:rPr>
          <w:rFonts w:ascii="Arial" w:hAnsi="Arial" w:cs="Arial"/>
          <w:sz w:val="24"/>
          <w:szCs w:val="24"/>
          <w:lang w:eastAsia="pl-PL"/>
        </w:rPr>
        <w:t>.08.2020 r. w sprawie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 xml:space="preserve"> powołania komisji w celu przeprowadzenia egzaminu Pani Moniki Darii </w:t>
      </w:r>
      <w:proofErr w:type="spellStart"/>
      <w:r w:rsidR="0045574B" w:rsidRPr="009829A0">
        <w:rPr>
          <w:rFonts w:ascii="Arial" w:hAnsi="Arial" w:cs="Arial"/>
          <w:sz w:val="24"/>
          <w:szCs w:val="24"/>
          <w:lang w:eastAsia="pl-PL"/>
        </w:rPr>
        <w:t>Dawiec</w:t>
      </w:r>
      <w:proofErr w:type="spellEnd"/>
      <w:r w:rsidR="0045574B" w:rsidRPr="009829A0">
        <w:rPr>
          <w:rFonts w:ascii="Arial" w:hAnsi="Arial" w:cs="Arial"/>
          <w:sz w:val="24"/>
          <w:szCs w:val="24"/>
          <w:lang w:eastAsia="pl-PL"/>
        </w:rPr>
        <w:t xml:space="preserve"> - Chmiel na stopień nauczyciela mianowanego.</w:t>
      </w:r>
    </w:p>
    <w:p w14:paraId="7EEC0D60" w14:textId="6A95B66C" w:rsidR="0079617F" w:rsidRPr="009829A0" w:rsidRDefault="0079617F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14</w:t>
      </w:r>
      <w:r w:rsidR="0045574B" w:rsidRPr="009829A0">
        <w:rPr>
          <w:rFonts w:ascii="Arial" w:hAnsi="Arial" w:cs="Arial"/>
          <w:b/>
          <w:sz w:val="24"/>
          <w:szCs w:val="24"/>
        </w:rPr>
        <w:t>7</w:t>
      </w:r>
      <w:r w:rsidRPr="009829A0">
        <w:rPr>
          <w:rFonts w:ascii="Arial" w:hAnsi="Arial" w:cs="Arial"/>
          <w:b/>
          <w:sz w:val="24"/>
          <w:szCs w:val="24"/>
        </w:rPr>
        <w:t>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0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>6</w:t>
      </w:r>
      <w:r w:rsidRPr="009829A0">
        <w:rPr>
          <w:rFonts w:ascii="Arial" w:hAnsi="Arial" w:cs="Arial"/>
          <w:sz w:val="24"/>
          <w:szCs w:val="24"/>
          <w:lang w:eastAsia="pl-PL"/>
        </w:rPr>
        <w:t>.08.2020 r. w sprawie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 xml:space="preserve"> opracowania materiałów planistycznych do projektu budżetu na 2021 rok.</w:t>
      </w:r>
    </w:p>
    <w:p w14:paraId="61B7634D" w14:textId="0C843F47" w:rsidR="0079617F" w:rsidRPr="009829A0" w:rsidRDefault="0079617F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14</w:t>
      </w:r>
      <w:r w:rsidR="0045574B" w:rsidRPr="009829A0">
        <w:rPr>
          <w:rFonts w:ascii="Arial" w:hAnsi="Arial" w:cs="Arial"/>
          <w:b/>
          <w:sz w:val="24"/>
          <w:szCs w:val="24"/>
        </w:rPr>
        <w:t>8</w:t>
      </w:r>
      <w:r w:rsidRPr="009829A0">
        <w:rPr>
          <w:rFonts w:ascii="Arial" w:hAnsi="Arial" w:cs="Arial"/>
          <w:b/>
          <w:sz w:val="24"/>
          <w:szCs w:val="24"/>
        </w:rPr>
        <w:t>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>11</w:t>
      </w:r>
      <w:r w:rsidRPr="009829A0">
        <w:rPr>
          <w:rFonts w:ascii="Arial" w:hAnsi="Arial" w:cs="Arial"/>
          <w:sz w:val="24"/>
          <w:szCs w:val="24"/>
          <w:lang w:eastAsia="pl-PL"/>
        </w:rPr>
        <w:t>.08.2020 r. w sprawie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sprzedaży w trybie przetargu ustnego ograniczonego do właścicieli nieruchomości przyległych.</w:t>
      </w:r>
    </w:p>
    <w:p w14:paraId="7057F819" w14:textId="487C4BCD" w:rsidR="0079617F" w:rsidRPr="009829A0" w:rsidRDefault="0079617F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14</w:t>
      </w:r>
      <w:r w:rsidR="0045574B" w:rsidRPr="009829A0">
        <w:rPr>
          <w:rFonts w:ascii="Arial" w:hAnsi="Arial" w:cs="Arial"/>
          <w:b/>
          <w:sz w:val="24"/>
          <w:szCs w:val="24"/>
        </w:rPr>
        <w:t>9</w:t>
      </w:r>
      <w:r w:rsidRPr="009829A0">
        <w:rPr>
          <w:rFonts w:ascii="Arial" w:hAnsi="Arial" w:cs="Arial"/>
          <w:b/>
          <w:sz w:val="24"/>
          <w:szCs w:val="24"/>
        </w:rPr>
        <w:t>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>12</w:t>
      </w:r>
      <w:r w:rsidRPr="009829A0">
        <w:rPr>
          <w:rFonts w:ascii="Arial" w:hAnsi="Arial" w:cs="Arial"/>
          <w:sz w:val="24"/>
          <w:szCs w:val="24"/>
          <w:lang w:eastAsia="pl-PL"/>
        </w:rPr>
        <w:t>.08.2020 r. w sprawie</w:t>
      </w:r>
      <w:r w:rsidR="0045574B" w:rsidRPr="009829A0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oddania w najem </w:t>
      </w:r>
      <w:r w:rsidR="00B65206" w:rsidRPr="009829A0">
        <w:rPr>
          <w:rFonts w:ascii="Arial" w:hAnsi="Arial" w:cs="Arial"/>
          <w:sz w:val="24"/>
          <w:szCs w:val="24"/>
          <w:lang w:eastAsia="pl-PL"/>
        </w:rPr>
        <w:br/>
      </w:r>
      <w:r w:rsidR="0045574B" w:rsidRPr="009829A0">
        <w:rPr>
          <w:rFonts w:ascii="Arial" w:hAnsi="Arial" w:cs="Arial"/>
          <w:sz w:val="24"/>
          <w:szCs w:val="24"/>
          <w:lang w:eastAsia="pl-PL"/>
        </w:rPr>
        <w:t>w trybie bezprzetargowym na czas oznaczony.</w:t>
      </w:r>
    </w:p>
    <w:p w14:paraId="1EAC527D" w14:textId="6374DC79" w:rsidR="0079617F" w:rsidRPr="009829A0" w:rsidRDefault="0079617F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bookmarkStart w:id="0" w:name="_Hlk51148627"/>
      <w:r w:rsidRPr="009829A0">
        <w:rPr>
          <w:rFonts w:ascii="Arial" w:hAnsi="Arial" w:cs="Arial"/>
          <w:b/>
          <w:sz w:val="24"/>
          <w:szCs w:val="24"/>
        </w:rPr>
        <w:t>Zarządzenie nr 1</w:t>
      </w:r>
      <w:r w:rsidR="0045574B" w:rsidRPr="009829A0">
        <w:rPr>
          <w:rFonts w:ascii="Arial" w:hAnsi="Arial" w:cs="Arial"/>
          <w:b/>
          <w:sz w:val="24"/>
          <w:szCs w:val="24"/>
        </w:rPr>
        <w:t>50</w:t>
      </w:r>
      <w:r w:rsidRPr="009829A0">
        <w:rPr>
          <w:rFonts w:ascii="Arial" w:hAnsi="Arial" w:cs="Arial"/>
          <w:b/>
          <w:sz w:val="24"/>
          <w:szCs w:val="24"/>
        </w:rPr>
        <w:t>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</w:t>
      </w:r>
      <w:r w:rsidR="00B65206" w:rsidRPr="009829A0">
        <w:rPr>
          <w:rFonts w:ascii="Arial" w:hAnsi="Arial" w:cs="Arial"/>
          <w:sz w:val="24"/>
          <w:szCs w:val="24"/>
          <w:lang w:eastAsia="pl-PL"/>
        </w:rPr>
        <w:t>12</w:t>
      </w:r>
      <w:r w:rsidRPr="009829A0">
        <w:rPr>
          <w:rFonts w:ascii="Arial" w:hAnsi="Arial" w:cs="Arial"/>
          <w:sz w:val="24"/>
          <w:szCs w:val="24"/>
          <w:lang w:eastAsia="pl-PL"/>
        </w:rPr>
        <w:t>.08.2020 r. w sprawie</w:t>
      </w:r>
      <w:r w:rsidR="00B65206" w:rsidRPr="009829A0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oddania w dzierżawę w trybie bezprzetargowym na czas oznaczony.</w:t>
      </w:r>
    </w:p>
    <w:bookmarkEnd w:id="0"/>
    <w:p w14:paraId="3AA24518" w14:textId="153B0878" w:rsidR="0045574B" w:rsidRPr="009829A0" w:rsidRDefault="0045574B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151.0050.2020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</w:t>
      </w:r>
      <w:r w:rsidR="00B65206" w:rsidRPr="009829A0">
        <w:rPr>
          <w:rFonts w:ascii="Arial" w:hAnsi="Arial" w:cs="Arial"/>
          <w:sz w:val="24"/>
          <w:szCs w:val="24"/>
          <w:lang w:eastAsia="pl-PL"/>
        </w:rPr>
        <w:t>12</w:t>
      </w:r>
      <w:r w:rsidRPr="009829A0">
        <w:rPr>
          <w:rFonts w:ascii="Arial" w:hAnsi="Arial" w:cs="Arial"/>
          <w:sz w:val="24"/>
          <w:szCs w:val="24"/>
          <w:lang w:eastAsia="pl-PL"/>
        </w:rPr>
        <w:t>.08.2020 r. w sprawie</w:t>
      </w:r>
      <w:r w:rsidR="00B65206" w:rsidRPr="009829A0">
        <w:rPr>
          <w:rFonts w:ascii="Arial" w:hAnsi="Arial" w:cs="Arial"/>
          <w:sz w:val="24"/>
          <w:szCs w:val="24"/>
          <w:lang w:eastAsia="pl-PL"/>
        </w:rPr>
        <w:t xml:space="preserve"> zmiany budżetu Gminy Miejskiej Kłodzko na 2020 rok.</w:t>
      </w:r>
    </w:p>
    <w:p w14:paraId="7E4183DB" w14:textId="14C09666" w:rsidR="0045574B" w:rsidRPr="009829A0" w:rsidRDefault="0045574B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152.0050.2020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</w:t>
      </w:r>
      <w:r w:rsidR="00B65206" w:rsidRPr="009829A0">
        <w:rPr>
          <w:rFonts w:ascii="Arial" w:hAnsi="Arial" w:cs="Arial"/>
          <w:sz w:val="24"/>
          <w:szCs w:val="24"/>
          <w:lang w:eastAsia="pl-PL"/>
        </w:rPr>
        <w:t>13</w:t>
      </w:r>
      <w:r w:rsidRPr="009829A0">
        <w:rPr>
          <w:rFonts w:ascii="Arial" w:hAnsi="Arial" w:cs="Arial"/>
          <w:sz w:val="24"/>
          <w:szCs w:val="24"/>
          <w:lang w:eastAsia="pl-PL"/>
        </w:rPr>
        <w:t>.08.2020 r. w sprawie</w:t>
      </w:r>
      <w:r w:rsidR="00B65206" w:rsidRPr="009829A0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oddania w użyczenie na czas nieoznaczony.</w:t>
      </w:r>
    </w:p>
    <w:p w14:paraId="03B5FCB8" w14:textId="3B568060" w:rsidR="0045574B" w:rsidRPr="009829A0" w:rsidRDefault="0045574B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lastRenderedPageBreak/>
        <w:t>Zarządzenie nr 153.0050.2020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</w:t>
      </w:r>
      <w:r w:rsidR="00B65206" w:rsidRPr="009829A0">
        <w:rPr>
          <w:rFonts w:ascii="Arial" w:hAnsi="Arial" w:cs="Arial"/>
          <w:sz w:val="24"/>
          <w:szCs w:val="24"/>
          <w:lang w:eastAsia="pl-PL"/>
        </w:rPr>
        <w:t>13</w:t>
      </w:r>
      <w:r w:rsidRPr="009829A0">
        <w:rPr>
          <w:rFonts w:ascii="Arial" w:hAnsi="Arial" w:cs="Arial"/>
          <w:sz w:val="24"/>
          <w:szCs w:val="24"/>
          <w:lang w:eastAsia="pl-PL"/>
        </w:rPr>
        <w:t>.08.2020 r. w sprawie</w:t>
      </w:r>
      <w:r w:rsidR="00F87CC4" w:rsidRPr="009829A0">
        <w:rPr>
          <w:rFonts w:ascii="Arial" w:hAnsi="Arial" w:cs="Arial"/>
          <w:sz w:val="24"/>
          <w:szCs w:val="24"/>
          <w:lang w:eastAsia="pl-PL"/>
        </w:rPr>
        <w:t xml:space="preserve"> sporządzenia wykazu nieruchomości  przeznaczonej do oddania w użyczenie na czas nieoznaczony.</w:t>
      </w:r>
    </w:p>
    <w:p w14:paraId="7C403BE5" w14:textId="0087BAFF" w:rsidR="0045574B" w:rsidRPr="009829A0" w:rsidRDefault="0045574B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154.0050.2020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</w:t>
      </w:r>
      <w:r w:rsidR="00F87CC4" w:rsidRPr="009829A0">
        <w:rPr>
          <w:rFonts w:ascii="Arial" w:hAnsi="Arial" w:cs="Arial"/>
          <w:sz w:val="24"/>
          <w:szCs w:val="24"/>
          <w:lang w:eastAsia="pl-PL"/>
        </w:rPr>
        <w:t>13</w:t>
      </w:r>
      <w:r w:rsidRPr="009829A0">
        <w:rPr>
          <w:rFonts w:ascii="Arial" w:hAnsi="Arial" w:cs="Arial"/>
          <w:sz w:val="24"/>
          <w:szCs w:val="24"/>
          <w:lang w:eastAsia="pl-PL"/>
        </w:rPr>
        <w:t>.08.2020 r. w sprawie</w:t>
      </w:r>
      <w:r w:rsidR="00F87CC4" w:rsidRPr="009829A0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oddania w użyczenie na czas nieoznaczony.</w:t>
      </w:r>
    </w:p>
    <w:p w14:paraId="4746C6B0" w14:textId="721D6D20" w:rsidR="0045574B" w:rsidRPr="009829A0" w:rsidRDefault="0045574B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bookmarkStart w:id="1" w:name="_Hlk51148843"/>
      <w:r w:rsidRPr="009829A0">
        <w:rPr>
          <w:rFonts w:ascii="Arial" w:hAnsi="Arial" w:cs="Arial"/>
          <w:b/>
          <w:sz w:val="24"/>
          <w:szCs w:val="24"/>
        </w:rPr>
        <w:t>Zarządzenie nr 155.0050.2020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</w:t>
      </w:r>
      <w:r w:rsidR="00F87CC4" w:rsidRPr="009829A0">
        <w:rPr>
          <w:rFonts w:ascii="Arial" w:hAnsi="Arial" w:cs="Arial"/>
          <w:sz w:val="24"/>
          <w:szCs w:val="24"/>
          <w:lang w:eastAsia="pl-PL"/>
        </w:rPr>
        <w:t>13</w:t>
      </w:r>
      <w:r w:rsidRPr="009829A0">
        <w:rPr>
          <w:rFonts w:ascii="Arial" w:hAnsi="Arial" w:cs="Arial"/>
          <w:sz w:val="24"/>
          <w:szCs w:val="24"/>
          <w:lang w:eastAsia="pl-PL"/>
        </w:rPr>
        <w:t>.08.2020 r. w sprawie</w:t>
      </w:r>
      <w:r w:rsidR="00F87CC4" w:rsidRPr="009829A0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1"/>
      <w:r w:rsidR="00F87CC4" w:rsidRPr="009829A0">
        <w:rPr>
          <w:rFonts w:ascii="Arial" w:hAnsi="Arial" w:cs="Arial"/>
          <w:sz w:val="24"/>
          <w:szCs w:val="24"/>
          <w:lang w:eastAsia="pl-PL"/>
        </w:rPr>
        <w:t>sporządzenia wykazu nieruchomości przeznaczonej do oddania w użyczenie na czas nieoznaczony.</w:t>
      </w:r>
    </w:p>
    <w:p w14:paraId="30399410" w14:textId="6DF05012" w:rsidR="00F87CC4" w:rsidRPr="009829A0" w:rsidRDefault="00F87CC4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156.0050.2020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13.08.2020 r. w sprawie sporządzenia wykazu nieruchomości przeznaczonej do sprzedaży</w:t>
      </w:r>
    </w:p>
    <w:p w14:paraId="76832491" w14:textId="373CBA0D" w:rsidR="00F87CC4" w:rsidRPr="009829A0" w:rsidRDefault="00F87CC4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157.0050.2020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18.08.2020 r. w sprawie ustalenia terminu składania wniosków o udzielenie pomocy uczniom niepełnosprawnym w formie dofinansowania zakupu podręczników, materiałów edukacyjnych i materiałów ćwiczeniowych w latach 2020-2022 w ramach Rządowego programu „Wyprawka szkolna”.</w:t>
      </w:r>
    </w:p>
    <w:p w14:paraId="0EEE53E5" w14:textId="2FBA53C6" w:rsidR="00F87CC4" w:rsidRPr="009829A0" w:rsidRDefault="00F87CC4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158.0050.2020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18.08.2020 r. w sprawie powołania Komisji Stypendialnej opiniującej wnioski o przyznanie Stypendium „LEONARDO” przez Burmistrza Miasta Kłodzka za osiągnięcia naukowe, sportowe i artystyczne za rok szkolny 2019/2020.</w:t>
      </w:r>
    </w:p>
    <w:p w14:paraId="1CF3D67F" w14:textId="1A2C9E9C" w:rsidR="00F87CC4" w:rsidRPr="009829A0" w:rsidRDefault="00F87CC4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159.0050.2020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18.08.2020 r. w sprawie określenia zasad gospodarowania drewnem pozyskanym </w:t>
      </w:r>
      <w:r w:rsidRPr="009829A0">
        <w:rPr>
          <w:rFonts w:ascii="Arial" w:hAnsi="Arial" w:cs="Arial"/>
          <w:sz w:val="24"/>
          <w:szCs w:val="24"/>
          <w:lang w:eastAsia="pl-PL"/>
        </w:rPr>
        <w:br/>
        <w:t>z nieruchomościami będących własnością Gminy Miejskiej Kłodzko.</w:t>
      </w:r>
    </w:p>
    <w:p w14:paraId="446A2614" w14:textId="3CCD8BAE" w:rsidR="00F87CC4" w:rsidRPr="009829A0" w:rsidRDefault="00F87CC4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160.0050.2020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18.08.2020 r. w sprawie odstąpienia od wykonania prawa pierwokupu prawa własności nieruchomości niezabudowanej.</w:t>
      </w:r>
    </w:p>
    <w:p w14:paraId="24F9B005" w14:textId="34747737" w:rsidR="00F87CC4" w:rsidRPr="009829A0" w:rsidRDefault="00F87CC4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161.0050.2020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21.08.2020 r. w sprawie wprowadzenia i stosowania wewnętrznej procedury w zakresie przeciwdziałania niewywiązywania się z obowiązku przekazania informacji </w:t>
      </w:r>
      <w:r w:rsidRPr="009829A0">
        <w:rPr>
          <w:rFonts w:ascii="Arial" w:hAnsi="Arial" w:cs="Arial"/>
          <w:sz w:val="24"/>
          <w:szCs w:val="24"/>
          <w:lang w:eastAsia="pl-PL"/>
        </w:rPr>
        <w:br/>
        <w:t>o schematach podatkowych w Gminie Miejskiej Kłodzko i jej jednostkach organizacyjnych.</w:t>
      </w:r>
    </w:p>
    <w:p w14:paraId="4D72713B" w14:textId="730E4D1F" w:rsidR="00F87CC4" w:rsidRPr="009829A0" w:rsidRDefault="00F87CC4" w:rsidP="009829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Zarządzenie nr 162.0050.2020</w:t>
      </w:r>
      <w:r w:rsidRPr="009829A0">
        <w:rPr>
          <w:rFonts w:ascii="Arial" w:hAnsi="Arial" w:cs="Arial"/>
          <w:sz w:val="24"/>
          <w:szCs w:val="24"/>
          <w:lang w:eastAsia="pl-PL"/>
        </w:rPr>
        <w:t xml:space="preserve"> Burmistrza Miasta Kłodzka z dnia 28.08.2020 r. w sprawie zmiany budżetu Gminy Miejskiej Kłodzko na 2020 rok.</w:t>
      </w:r>
    </w:p>
    <w:p w14:paraId="3FD45CDB" w14:textId="76882B9C" w:rsidR="004A7831" w:rsidRPr="009829A0" w:rsidRDefault="0046490B" w:rsidP="009829A0">
      <w:pPr>
        <w:pStyle w:val="Akapitzlist1"/>
        <w:spacing w:after="0"/>
        <w:ind w:left="0"/>
        <w:rPr>
          <w:rFonts w:ascii="Arial" w:hAnsi="Arial" w:cs="Arial"/>
          <w:b/>
          <w:sz w:val="24"/>
          <w:szCs w:val="24"/>
          <w:lang w:eastAsia="pl-PL"/>
        </w:rPr>
      </w:pPr>
      <w:r w:rsidRPr="009829A0">
        <w:rPr>
          <w:rFonts w:ascii="Arial" w:hAnsi="Arial" w:cs="Arial"/>
          <w:b/>
          <w:sz w:val="24"/>
          <w:szCs w:val="24"/>
        </w:rPr>
        <w:t>JAKO KIEROWNIKA URZĘDU:</w:t>
      </w:r>
    </w:p>
    <w:p w14:paraId="6713D9F8" w14:textId="3FD5838E" w:rsidR="00E20028" w:rsidRPr="009829A0" w:rsidRDefault="00E20028" w:rsidP="009829A0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b/>
        </w:rPr>
      </w:pPr>
      <w:r w:rsidRPr="009829A0">
        <w:rPr>
          <w:rFonts w:ascii="Arial" w:eastAsia="Calibri" w:hAnsi="Arial" w:cs="Arial"/>
          <w:b/>
        </w:rPr>
        <w:t xml:space="preserve">Zarządzenie nr 60/2020 </w:t>
      </w:r>
      <w:r w:rsidRPr="009829A0">
        <w:rPr>
          <w:rFonts w:ascii="Arial" w:eastAsia="Calibri" w:hAnsi="Arial" w:cs="Arial"/>
        </w:rPr>
        <w:t xml:space="preserve">Burmistrza Miasta Kłodzka </w:t>
      </w:r>
      <w:r w:rsidRPr="009829A0">
        <w:rPr>
          <w:rFonts w:ascii="Arial" w:hAnsi="Arial" w:cs="Arial"/>
        </w:rPr>
        <w:t>z dnia 10.08.2020 r. w sprawie skrócenia czasu pracy pracowników Urzędu Miasta w Kłodzku.</w:t>
      </w:r>
    </w:p>
    <w:p w14:paraId="633CC6B2" w14:textId="07C2ADA7" w:rsidR="00E20028" w:rsidRPr="009829A0" w:rsidRDefault="00E20028" w:rsidP="009829A0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b/>
        </w:rPr>
      </w:pPr>
      <w:r w:rsidRPr="009829A0">
        <w:rPr>
          <w:rFonts w:ascii="Arial" w:eastAsia="Calibri" w:hAnsi="Arial" w:cs="Arial"/>
          <w:b/>
        </w:rPr>
        <w:t xml:space="preserve">Zarządzenie nr 61/2020 </w:t>
      </w:r>
      <w:r w:rsidRPr="009829A0">
        <w:rPr>
          <w:rFonts w:ascii="Arial" w:eastAsia="Calibri" w:hAnsi="Arial" w:cs="Arial"/>
        </w:rPr>
        <w:t xml:space="preserve">Burmistrza Miasta Kłodzka </w:t>
      </w:r>
      <w:r w:rsidRPr="009829A0">
        <w:rPr>
          <w:rFonts w:ascii="Arial" w:hAnsi="Arial" w:cs="Arial"/>
        </w:rPr>
        <w:t xml:space="preserve">z dnia 10.08.2020 r. w sprawie zmiany zarządzenia nr 17/2015 Burmistrza Miasta Kłodzka z dnia 4 marca 2015 r. </w:t>
      </w:r>
      <w:r w:rsidRPr="009829A0">
        <w:rPr>
          <w:rFonts w:ascii="Arial" w:hAnsi="Arial" w:cs="Arial"/>
        </w:rPr>
        <w:br/>
        <w:t>w sprawie wprowadzenia Instrukcji obiegu i kontroli dokumentów finansowo-księgowych w Urzędzie Miasta Kłodzka</w:t>
      </w:r>
    </w:p>
    <w:p w14:paraId="2CBC693F" w14:textId="374BEEE2" w:rsidR="008172E0" w:rsidRPr="009829A0" w:rsidRDefault="00E20028" w:rsidP="009829A0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b/>
        </w:rPr>
      </w:pPr>
      <w:r w:rsidRPr="009829A0">
        <w:rPr>
          <w:rFonts w:ascii="Arial" w:eastAsia="Calibri" w:hAnsi="Arial" w:cs="Arial"/>
          <w:b/>
        </w:rPr>
        <w:t xml:space="preserve">Zarządzenie nr 62/2020 </w:t>
      </w:r>
      <w:r w:rsidRPr="009829A0">
        <w:rPr>
          <w:rFonts w:ascii="Arial" w:eastAsia="Calibri" w:hAnsi="Arial" w:cs="Arial"/>
        </w:rPr>
        <w:t xml:space="preserve">Burmistrza Miasta Kłodzka </w:t>
      </w:r>
      <w:r w:rsidRPr="009829A0">
        <w:rPr>
          <w:rFonts w:ascii="Arial" w:hAnsi="Arial" w:cs="Arial"/>
        </w:rPr>
        <w:t>z dnia 12.08.2020 r. w sprawie powołania składu Komisji Przetargowej.</w:t>
      </w:r>
    </w:p>
    <w:p w14:paraId="2E4371B4" w14:textId="0339CF2C" w:rsidR="00E20028" w:rsidRPr="009829A0" w:rsidRDefault="00E20028" w:rsidP="009829A0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b/>
        </w:rPr>
      </w:pPr>
      <w:r w:rsidRPr="009829A0">
        <w:rPr>
          <w:rFonts w:ascii="Arial" w:eastAsia="Calibri" w:hAnsi="Arial" w:cs="Arial"/>
          <w:b/>
        </w:rPr>
        <w:lastRenderedPageBreak/>
        <w:t xml:space="preserve">Zarządzenie nr 63/2020 </w:t>
      </w:r>
      <w:r w:rsidRPr="009829A0">
        <w:rPr>
          <w:rFonts w:ascii="Arial" w:eastAsia="Calibri" w:hAnsi="Arial" w:cs="Arial"/>
        </w:rPr>
        <w:t xml:space="preserve">Burmistrza Miasta Kłodzka </w:t>
      </w:r>
      <w:r w:rsidRPr="009829A0">
        <w:rPr>
          <w:rFonts w:ascii="Arial" w:hAnsi="Arial" w:cs="Arial"/>
        </w:rPr>
        <w:t>z dnia 17.08.2020 r. w sprawie zmiany zarządzenia w sprawie nadania regulaminu organizacyjnego Urzędowi Miasta w Kłodzku.</w:t>
      </w:r>
    </w:p>
    <w:p w14:paraId="48B6B82A" w14:textId="44C09E6C" w:rsidR="00E20028" w:rsidRPr="009829A0" w:rsidRDefault="00E20028" w:rsidP="009829A0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b/>
        </w:rPr>
      </w:pPr>
      <w:r w:rsidRPr="009829A0">
        <w:rPr>
          <w:rFonts w:ascii="Arial" w:eastAsia="Calibri" w:hAnsi="Arial" w:cs="Arial"/>
          <w:b/>
        </w:rPr>
        <w:t xml:space="preserve">Zarządzenie nr 64/2020 </w:t>
      </w:r>
      <w:r w:rsidRPr="009829A0">
        <w:rPr>
          <w:rFonts w:ascii="Arial" w:eastAsia="Calibri" w:hAnsi="Arial" w:cs="Arial"/>
        </w:rPr>
        <w:t xml:space="preserve">Burmistrza Miasta Kłodzka </w:t>
      </w:r>
      <w:r w:rsidRPr="009829A0">
        <w:rPr>
          <w:rFonts w:ascii="Arial" w:hAnsi="Arial" w:cs="Arial"/>
        </w:rPr>
        <w:t>z dnia 18.08.2020 r. w sprawie powołania Rady Sportu do przeprowadzenia postępowania nadania tytułu Sponsor Sportu Kłodzkiego za rok 2019</w:t>
      </w:r>
    </w:p>
    <w:p w14:paraId="493C7900" w14:textId="3496925D" w:rsidR="00E20028" w:rsidRPr="009829A0" w:rsidRDefault="00E20028" w:rsidP="009829A0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b/>
        </w:rPr>
      </w:pPr>
      <w:bookmarkStart w:id="2" w:name="_Hlk51149383"/>
      <w:r w:rsidRPr="009829A0">
        <w:rPr>
          <w:rFonts w:ascii="Arial" w:eastAsia="Calibri" w:hAnsi="Arial" w:cs="Arial"/>
          <w:b/>
        </w:rPr>
        <w:t xml:space="preserve">Zarządzenie nr 65/2020 </w:t>
      </w:r>
      <w:r w:rsidRPr="009829A0">
        <w:rPr>
          <w:rFonts w:ascii="Arial" w:eastAsia="Calibri" w:hAnsi="Arial" w:cs="Arial"/>
        </w:rPr>
        <w:t xml:space="preserve">Burmistrza Miasta Kłodzka </w:t>
      </w:r>
      <w:r w:rsidRPr="009829A0">
        <w:rPr>
          <w:rFonts w:ascii="Arial" w:hAnsi="Arial" w:cs="Arial"/>
        </w:rPr>
        <w:t xml:space="preserve">z dnia 18.08.2020 r. w sprawie </w:t>
      </w:r>
      <w:bookmarkEnd w:id="2"/>
      <w:r w:rsidRPr="009829A0">
        <w:rPr>
          <w:rFonts w:ascii="Arial" w:hAnsi="Arial" w:cs="Arial"/>
        </w:rPr>
        <w:t>powołania Rady Mecenatu Kultury Kłodzkiej do przeprowadzenia postępowania nadania tytułu Mecenas Kultury Kłodzkiej za rok 2019.</w:t>
      </w:r>
    </w:p>
    <w:p w14:paraId="0F79D008" w14:textId="12D6AB49" w:rsidR="00E20028" w:rsidRPr="009829A0" w:rsidRDefault="00E20028" w:rsidP="009829A0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b/>
        </w:rPr>
      </w:pPr>
      <w:r w:rsidRPr="009829A0">
        <w:rPr>
          <w:rFonts w:ascii="Arial" w:eastAsia="Calibri" w:hAnsi="Arial" w:cs="Arial"/>
          <w:b/>
        </w:rPr>
        <w:t xml:space="preserve">Zarządzenie nr 66/2020 </w:t>
      </w:r>
      <w:r w:rsidRPr="009829A0">
        <w:rPr>
          <w:rFonts w:ascii="Arial" w:eastAsia="Calibri" w:hAnsi="Arial" w:cs="Arial"/>
        </w:rPr>
        <w:t xml:space="preserve">Burmistrza Miasta Kłodzka </w:t>
      </w:r>
      <w:r w:rsidRPr="009829A0">
        <w:rPr>
          <w:rFonts w:ascii="Arial" w:hAnsi="Arial" w:cs="Arial"/>
        </w:rPr>
        <w:t>z dnia 1</w:t>
      </w:r>
      <w:r w:rsidR="00CC5A7A" w:rsidRPr="009829A0">
        <w:rPr>
          <w:rFonts w:ascii="Arial" w:hAnsi="Arial" w:cs="Arial"/>
        </w:rPr>
        <w:t>9</w:t>
      </w:r>
      <w:r w:rsidRPr="009829A0">
        <w:rPr>
          <w:rFonts w:ascii="Arial" w:hAnsi="Arial" w:cs="Arial"/>
        </w:rPr>
        <w:t>.08.2020 r. w sprawie</w:t>
      </w:r>
      <w:r w:rsidR="00CC5A7A" w:rsidRPr="009829A0">
        <w:rPr>
          <w:rFonts w:ascii="Arial" w:hAnsi="Arial" w:cs="Arial"/>
        </w:rPr>
        <w:t xml:space="preserve"> powołania Komisji Rekrutacyjnej celem naboru na wolne stanowisko urzędnicze podinspektora w Urzędzie Miasta Kłodzka.</w:t>
      </w:r>
    </w:p>
    <w:p w14:paraId="0C21D4A0" w14:textId="3647763E" w:rsidR="00E20028" w:rsidRPr="009829A0" w:rsidRDefault="00E20028" w:rsidP="009829A0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b/>
        </w:rPr>
      </w:pPr>
      <w:r w:rsidRPr="009829A0">
        <w:rPr>
          <w:rFonts w:ascii="Arial" w:eastAsia="Calibri" w:hAnsi="Arial" w:cs="Arial"/>
          <w:b/>
        </w:rPr>
        <w:t xml:space="preserve">Zarządzenie nr 67/2020 </w:t>
      </w:r>
      <w:r w:rsidRPr="009829A0">
        <w:rPr>
          <w:rFonts w:ascii="Arial" w:eastAsia="Calibri" w:hAnsi="Arial" w:cs="Arial"/>
        </w:rPr>
        <w:t xml:space="preserve">Burmistrza Miasta Kłodzka </w:t>
      </w:r>
      <w:r w:rsidRPr="009829A0">
        <w:rPr>
          <w:rFonts w:ascii="Arial" w:hAnsi="Arial" w:cs="Arial"/>
        </w:rPr>
        <w:t xml:space="preserve">z dnia </w:t>
      </w:r>
      <w:r w:rsidR="00CC5A7A" w:rsidRPr="009829A0">
        <w:rPr>
          <w:rFonts w:ascii="Arial" w:hAnsi="Arial" w:cs="Arial"/>
        </w:rPr>
        <w:t>25</w:t>
      </w:r>
      <w:r w:rsidRPr="009829A0">
        <w:rPr>
          <w:rFonts w:ascii="Arial" w:hAnsi="Arial" w:cs="Arial"/>
        </w:rPr>
        <w:t>.08.2020 r. w sprawie</w:t>
      </w:r>
      <w:r w:rsidR="00CC5A7A" w:rsidRPr="009829A0">
        <w:rPr>
          <w:rFonts w:ascii="Arial" w:hAnsi="Arial" w:cs="Arial"/>
        </w:rPr>
        <w:t xml:space="preserve"> powołania komisji konkursowej do przeprowadzenia postępowania dotyczącego rozstrzygnięcia otwartego konkursu ofert na realizację zadnia publicznego w zakresie profilaktyki i rozwiązywania problemów uzależnień w 2020 roku pn. Prowadzenie zajęć pozalekcyjnych z programem opiekuńczo- wychowawczym z elementami profilaktyki dla dzieci i młodzieży z rodzin dysfunkcyjnych i dotkniętych problemem uzależnień, eksperymentującymi ze środkami uzależniającymi, zamieszkałych na terenie miasta Kłodzka.</w:t>
      </w:r>
    </w:p>
    <w:p w14:paraId="556CC5C1" w14:textId="4C70B925" w:rsidR="00E20028" w:rsidRPr="009829A0" w:rsidRDefault="00E20028" w:rsidP="009829A0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b/>
        </w:rPr>
      </w:pPr>
      <w:r w:rsidRPr="009829A0">
        <w:rPr>
          <w:rFonts w:ascii="Arial" w:eastAsia="Calibri" w:hAnsi="Arial" w:cs="Arial"/>
          <w:b/>
        </w:rPr>
        <w:t xml:space="preserve">Zarządzenie nr 68/2020 </w:t>
      </w:r>
      <w:r w:rsidRPr="009829A0">
        <w:rPr>
          <w:rFonts w:ascii="Arial" w:eastAsia="Calibri" w:hAnsi="Arial" w:cs="Arial"/>
        </w:rPr>
        <w:t xml:space="preserve">Burmistrza Miasta Kłodzka </w:t>
      </w:r>
      <w:r w:rsidRPr="009829A0">
        <w:rPr>
          <w:rFonts w:ascii="Arial" w:hAnsi="Arial" w:cs="Arial"/>
        </w:rPr>
        <w:t xml:space="preserve">z dnia </w:t>
      </w:r>
      <w:r w:rsidR="00CC5A7A" w:rsidRPr="009829A0">
        <w:rPr>
          <w:rFonts w:ascii="Arial" w:hAnsi="Arial" w:cs="Arial"/>
        </w:rPr>
        <w:t>31</w:t>
      </w:r>
      <w:r w:rsidRPr="009829A0">
        <w:rPr>
          <w:rFonts w:ascii="Arial" w:hAnsi="Arial" w:cs="Arial"/>
        </w:rPr>
        <w:t>.08.2020 r. w sprawie</w:t>
      </w:r>
      <w:r w:rsidR="00CC5A7A" w:rsidRPr="009829A0">
        <w:rPr>
          <w:rFonts w:ascii="Arial" w:hAnsi="Arial" w:cs="Arial"/>
        </w:rPr>
        <w:t xml:space="preserve"> powołania składu Komisji Przetargowej do postępowania o udzielenie zamówienia publicznego w trybie przetargu nieograniczonego pn.” Usługa wykonania dokumentacji technicznej SMART KŁODZKO</w:t>
      </w:r>
      <w:r w:rsidR="00AF2B88" w:rsidRPr="009829A0">
        <w:rPr>
          <w:rFonts w:ascii="Arial" w:hAnsi="Arial" w:cs="Arial"/>
        </w:rPr>
        <w:t>.</w:t>
      </w:r>
    </w:p>
    <w:p w14:paraId="708B9EA1" w14:textId="6DB661C0" w:rsidR="00E20028" w:rsidRPr="009829A0" w:rsidRDefault="00CC5A7A" w:rsidP="009829A0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b/>
        </w:rPr>
      </w:pPr>
      <w:r w:rsidRPr="009829A0">
        <w:rPr>
          <w:rFonts w:ascii="Arial" w:eastAsia="Calibri" w:hAnsi="Arial" w:cs="Arial"/>
          <w:b/>
        </w:rPr>
        <w:t xml:space="preserve">Zarządzenie nr 69/2020 </w:t>
      </w:r>
      <w:r w:rsidRPr="009829A0">
        <w:rPr>
          <w:rFonts w:ascii="Arial" w:eastAsia="Calibri" w:hAnsi="Arial" w:cs="Arial"/>
        </w:rPr>
        <w:t xml:space="preserve">Burmistrza Miasta Kłodzka </w:t>
      </w:r>
      <w:r w:rsidRPr="009829A0">
        <w:rPr>
          <w:rFonts w:ascii="Arial" w:hAnsi="Arial" w:cs="Arial"/>
        </w:rPr>
        <w:t>z dnia 31.08.2020 r. w sprawie powołania składu Komisji Przetargowej do postępowania o udzielenie zamówienia publicznego w trybie przetargu nieograniczonego pn.” Bankowa Obsługa budżetu Gminy Miejskiej Kłodzko oraz jej jednostek organizacyjnych”.</w:t>
      </w:r>
    </w:p>
    <w:p w14:paraId="7CC4FB9F" w14:textId="6E1AE14F" w:rsidR="000D5405" w:rsidRPr="009829A0" w:rsidRDefault="0046490B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WYDZIAŁ OBSŁUGI URZĘDU I RADY MIEJSKIEJ</w:t>
      </w:r>
    </w:p>
    <w:p w14:paraId="09BF776C" w14:textId="256A04EB" w:rsidR="00DC479E" w:rsidRPr="009829A0" w:rsidRDefault="00DC479E" w:rsidP="009829A0">
      <w:pPr>
        <w:spacing w:line="276" w:lineRule="auto"/>
        <w:rPr>
          <w:rFonts w:ascii="Arial" w:hAnsi="Arial" w:cs="Arial"/>
          <w:b/>
        </w:rPr>
      </w:pPr>
      <w:bookmarkStart w:id="3" w:name="_Hlk25090376"/>
      <w:r w:rsidRPr="009829A0">
        <w:rPr>
          <w:rFonts w:ascii="Arial" w:hAnsi="Arial" w:cs="Arial"/>
          <w:b/>
        </w:rPr>
        <w:t>I. Zawarte umowy:</w:t>
      </w:r>
    </w:p>
    <w:p w14:paraId="3BE61E4A" w14:textId="18427389" w:rsidR="000D5405" w:rsidRPr="009829A0" w:rsidRDefault="000D5405" w:rsidP="009829A0">
      <w:p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 xml:space="preserve">1. Nie zawierano umów w okresie pomiędzy od 06.08.2020 r. do 03.09.2020 r. </w:t>
      </w:r>
    </w:p>
    <w:p w14:paraId="796CF64B" w14:textId="24524C7E" w:rsidR="000D5405" w:rsidRPr="009829A0" w:rsidRDefault="000D5405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II. Zlecenia na usługi :</w:t>
      </w:r>
    </w:p>
    <w:p w14:paraId="3D8717B4" w14:textId="77777777" w:rsidR="00AD14DB" w:rsidRPr="009829A0" w:rsidRDefault="00AD14DB" w:rsidP="009829A0">
      <w:pPr>
        <w:pStyle w:val="Akapitzlist"/>
        <w:numPr>
          <w:ilvl w:val="0"/>
          <w:numId w:val="4"/>
        </w:numPr>
        <w:spacing w:line="276" w:lineRule="auto"/>
        <w:rPr>
          <w:rFonts w:ascii="Arial" w:eastAsia="MS Mincho" w:hAnsi="Arial" w:cs="Arial"/>
          <w:bCs/>
          <w:sz w:val="24"/>
          <w:szCs w:val="24"/>
          <w:lang w:eastAsia="pl-PL"/>
        </w:rPr>
      </w:pPr>
      <w:r w:rsidRPr="009829A0">
        <w:rPr>
          <w:rFonts w:ascii="Arial" w:hAnsi="Arial" w:cs="Arial"/>
          <w:bCs/>
          <w:sz w:val="24"/>
          <w:szCs w:val="24"/>
        </w:rPr>
        <w:t>Zlecenia na usługi są realizowane na bieżąco</w:t>
      </w:r>
      <w:r w:rsidRPr="009829A0">
        <w:rPr>
          <w:rFonts w:ascii="Arial" w:eastAsia="MS Mincho" w:hAnsi="Arial" w:cs="Arial"/>
          <w:bCs/>
          <w:sz w:val="24"/>
          <w:szCs w:val="24"/>
          <w:lang w:eastAsia="pl-PL"/>
        </w:rPr>
        <w:t>.</w:t>
      </w:r>
    </w:p>
    <w:p w14:paraId="393616CA" w14:textId="23474B22" w:rsidR="00AD14DB" w:rsidRPr="009829A0" w:rsidRDefault="00AD14DB" w:rsidP="009829A0">
      <w:pPr>
        <w:pStyle w:val="Akapitzlist"/>
        <w:numPr>
          <w:ilvl w:val="0"/>
          <w:numId w:val="4"/>
        </w:numPr>
        <w:spacing w:line="276" w:lineRule="auto"/>
        <w:rPr>
          <w:rFonts w:ascii="Arial" w:eastAsia="MS Mincho" w:hAnsi="Arial" w:cs="Arial"/>
          <w:bCs/>
          <w:sz w:val="24"/>
          <w:szCs w:val="24"/>
          <w:lang w:eastAsia="pl-PL"/>
        </w:rPr>
      </w:pPr>
      <w:r w:rsidRPr="009829A0">
        <w:rPr>
          <w:rFonts w:ascii="Arial" w:eastAsia="MS Mincho" w:hAnsi="Arial" w:cs="Arial"/>
          <w:bCs/>
          <w:sz w:val="24"/>
          <w:szCs w:val="24"/>
          <w:lang w:eastAsia="pl-PL"/>
        </w:rPr>
        <w:t>Zamówienia na zakupy są realizowane na bieżąco.</w:t>
      </w:r>
    </w:p>
    <w:p w14:paraId="01F697AC" w14:textId="22E429FD" w:rsidR="009177D6" w:rsidRPr="009829A0" w:rsidRDefault="00AD14DB" w:rsidP="009829A0">
      <w:pPr>
        <w:pStyle w:val="Akapitzlist"/>
        <w:numPr>
          <w:ilvl w:val="0"/>
          <w:numId w:val="4"/>
        </w:numPr>
        <w:spacing w:line="276" w:lineRule="auto"/>
        <w:rPr>
          <w:rFonts w:ascii="Arial" w:eastAsia="MS Mincho" w:hAnsi="Arial" w:cs="Arial"/>
          <w:bCs/>
          <w:sz w:val="24"/>
          <w:szCs w:val="24"/>
          <w:lang w:eastAsia="pl-PL"/>
        </w:rPr>
      </w:pPr>
      <w:r w:rsidRPr="009829A0">
        <w:rPr>
          <w:rFonts w:ascii="Arial" w:eastAsia="MS Mincho" w:hAnsi="Arial" w:cs="Arial"/>
          <w:bCs/>
          <w:sz w:val="24"/>
          <w:szCs w:val="24"/>
          <w:lang w:eastAsia="pl-PL"/>
        </w:rPr>
        <w:t>Zamówienia prenumeraty i literatury fachowej na potrzeby Wydziałów Urzędu Miasta są realizowane na bieżąco.</w:t>
      </w:r>
    </w:p>
    <w:p w14:paraId="6BB3240B" w14:textId="272961EA" w:rsidR="005C0C04" w:rsidRPr="009829A0" w:rsidRDefault="00C61686" w:rsidP="009829A0">
      <w:pPr>
        <w:pStyle w:val="Akapitzlist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I</w:t>
      </w:r>
      <w:r w:rsidR="007162DF" w:rsidRPr="009829A0">
        <w:rPr>
          <w:rFonts w:ascii="Arial" w:hAnsi="Arial" w:cs="Arial"/>
          <w:b/>
          <w:sz w:val="24"/>
          <w:szCs w:val="24"/>
        </w:rPr>
        <w:t>II</w:t>
      </w:r>
      <w:r w:rsidR="00BD3864" w:rsidRPr="009829A0">
        <w:rPr>
          <w:rFonts w:ascii="Arial" w:hAnsi="Arial" w:cs="Arial"/>
          <w:b/>
          <w:sz w:val="24"/>
          <w:szCs w:val="24"/>
        </w:rPr>
        <w:t xml:space="preserve">. </w:t>
      </w:r>
      <w:r w:rsidR="005C0C04" w:rsidRPr="009829A0">
        <w:rPr>
          <w:rFonts w:ascii="Arial" w:hAnsi="Arial" w:cs="Arial"/>
          <w:b/>
          <w:sz w:val="24"/>
          <w:szCs w:val="24"/>
        </w:rPr>
        <w:t>Centralna Ewidencja i Informacja o Działalności Gospodarczej:</w:t>
      </w:r>
    </w:p>
    <w:p w14:paraId="527AB1F5" w14:textId="2A18968C" w:rsidR="0020629B" w:rsidRPr="009829A0" w:rsidRDefault="00D163E1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 okresie od 0</w:t>
      </w:r>
      <w:r w:rsidR="00AF2B88" w:rsidRPr="009829A0">
        <w:rPr>
          <w:rFonts w:ascii="Arial" w:hAnsi="Arial" w:cs="Arial"/>
        </w:rPr>
        <w:t>6</w:t>
      </w:r>
      <w:r w:rsidR="006B7BE8" w:rsidRPr="009829A0">
        <w:rPr>
          <w:rFonts w:ascii="Arial" w:hAnsi="Arial" w:cs="Arial"/>
        </w:rPr>
        <w:t>.</w:t>
      </w:r>
      <w:r w:rsidR="00693F1B" w:rsidRPr="009829A0">
        <w:rPr>
          <w:rFonts w:ascii="Arial" w:hAnsi="Arial" w:cs="Arial"/>
        </w:rPr>
        <w:t>0</w:t>
      </w:r>
      <w:r w:rsidR="00AF2B88" w:rsidRPr="009829A0">
        <w:rPr>
          <w:rFonts w:ascii="Arial" w:hAnsi="Arial" w:cs="Arial"/>
        </w:rPr>
        <w:t>8</w:t>
      </w:r>
      <w:r w:rsidRPr="009829A0">
        <w:rPr>
          <w:rFonts w:ascii="Arial" w:hAnsi="Arial" w:cs="Arial"/>
        </w:rPr>
        <w:t>.20</w:t>
      </w:r>
      <w:r w:rsidR="00693F1B" w:rsidRPr="009829A0">
        <w:rPr>
          <w:rFonts w:ascii="Arial" w:hAnsi="Arial" w:cs="Arial"/>
        </w:rPr>
        <w:t>20</w:t>
      </w:r>
      <w:r w:rsidRPr="009829A0">
        <w:rPr>
          <w:rFonts w:ascii="Arial" w:hAnsi="Arial" w:cs="Arial"/>
        </w:rPr>
        <w:t xml:space="preserve"> r. do </w:t>
      </w:r>
      <w:r w:rsidR="00693F1B" w:rsidRPr="009829A0">
        <w:rPr>
          <w:rFonts w:ascii="Arial" w:hAnsi="Arial" w:cs="Arial"/>
        </w:rPr>
        <w:t>0</w:t>
      </w:r>
      <w:r w:rsidR="00AF2B88" w:rsidRPr="009829A0">
        <w:rPr>
          <w:rFonts w:ascii="Arial" w:hAnsi="Arial" w:cs="Arial"/>
        </w:rPr>
        <w:t>3</w:t>
      </w:r>
      <w:r w:rsidRPr="009829A0">
        <w:rPr>
          <w:rFonts w:ascii="Arial" w:hAnsi="Arial" w:cs="Arial"/>
        </w:rPr>
        <w:t>.0</w:t>
      </w:r>
      <w:r w:rsidR="00AF2B88" w:rsidRPr="009829A0">
        <w:rPr>
          <w:rFonts w:ascii="Arial" w:hAnsi="Arial" w:cs="Arial"/>
        </w:rPr>
        <w:t>9</w:t>
      </w:r>
      <w:r w:rsidRPr="009829A0">
        <w:rPr>
          <w:rFonts w:ascii="Arial" w:hAnsi="Arial" w:cs="Arial"/>
        </w:rPr>
        <w:t>.2020</w:t>
      </w:r>
      <w:r w:rsidR="0020629B" w:rsidRPr="009829A0">
        <w:rPr>
          <w:rFonts w:ascii="Arial" w:hAnsi="Arial" w:cs="Arial"/>
        </w:rPr>
        <w:t xml:space="preserve"> r. -   zarejestrowa</w:t>
      </w:r>
      <w:r w:rsidRPr="009829A0">
        <w:rPr>
          <w:rFonts w:ascii="Arial" w:hAnsi="Arial" w:cs="Arial"/>
        </w:rPr>
        <w:t>no</w:t>
      </w:r>
      <w:r w:rsidR="0020629B" w:rsidRPr="009829A0">
        <w:rPr>
          <w:rFonts w:ascii="Arial" w:hAnsi="Arial" w:cs="Arial"/>
        </w:rPr>
        <w:t xml:space="preserve"> następującą ilość wniosków: </w:t>
      </w:r>
    </w:p>
    <w:p w14:paraId="4809E20A" w14:textId="4B8B5FB3" w:rsidR="0020629B" w:rsidRPr="009829A0" w:rsidRDefault="0020629B" w:rsidP="009829A0">
      <w:pPr>
        <w:numPr>
          <w:ilvl w:val="0"/>
          <w:numId w:val="17"/>
        </w:numPr>
        <w:spacing w:line="276" w:lineRule="auto"/>
        <w:rPr>
          <w:rFonts w:ascii="Arial" w:eastAsia="Times New Roman" w:hAnsi="Arial" w:cs="Arial"/>
          <w:i/>
          <w:iCs/>
        </w:rPr>
      </w:pPr>
      <w:r w:rsidRPr="009829A0">
        <w:rPr>
          <w:rFonts w:ascii="Arial" w:eastAsia="Times New Roman" w:hAnsi="Arial" w:cs="Arial"/>
        </w:rPr>
        <w:t xml:space="preserve">założenie działalności – </w:t>
      </w:r>
      <w:r w:rsidR="005B610C" w:rsidRPr="009829A0">
        <w:rPr>
          <w:rFonts w:ascii="Arial" w:eastAsia="Times New Roman" w:hAnsi="Arial" w:cs="Arial"/>
        </w:rPr>
        <w:t>6</w:t>
      </w:r>
    </w:p>
    <w:p w14:paraId="3E3171E6" w14:textId="727F4B84" w:rsidR="0020629B" w:rsidRPr="009829A0" w:rsidRDefault="0020629B" w:rsidP="009829A0">
      <w:pPr>
        <w:numPr>
          <w:ilvl w:val="0"/>
          <w:numId w:val="17"/>
        </w:numPr>
        <w:spacing w:line="276" w:lineRule="auto"/>
        <w:rPr>
          <w:rFonts w:ascii="Arial" w:eastAsia="Times New Roman" w:hAnsi="Arial" w:cs="Arial"/>
          <w:i/>
          <w:iCs/>
        </w:rPr>
      </w:pPr>
      <w:r w:rsidRPr="009829A0">
        <w:rPr>
          <w:rFonts w:ascii="Arial" w:eastAsia="Times New Roman" w:hAnsi="Arial" w:cs="Arial"/>
        </w:rPr>
        <w:t xml:space="preserve">zakończenie działalności – </w:t>
      </w:r>
      <w:r w:rsidR="005B610C" w:rsidRPr="009829A0">
        <w:rPr>
          <w:rFonts w:ascii="Arial" w:eastAsia="Times New Roman" w:hAnsi="Arial" w:cs="Arial"/>
        </w:rPr>
        <w:t>1</w:t>
      </w:r>
    </w:p>
    <w:p w14:paraId="09EB5D59" w14:textId="27EB477E" w:rsidR="0020629B" w:rsidRPr="009829A0" w:rsidRDefault="0020629B" w:rsidP="009829A0">
      <w:pPr>
        <w:numPr>
          <w:ilvl w:val="0"/>
          <w:numId w:val="17"/>
        </w:numPr>
        <w:spacing w:line="276" w:lineRule="auto"/>
        <w:rPr>
          <w:rFonts w:ascii="Arial" w:eastAsia="Times New Roman" w:hAnsi="Arial" w:cs="Arial"/>
          <w:i/>
          <w:iCs/>
        </w:rPr>
      </w:pPr>
      <w:r w:rsidRPr="009829A0">
        <w:rPr>
          <w:rFonts w:ascii="Arial" w:eastAsia="Times New Roman" w:hAnsi="Arial" w:cs="Arial"/>
        </w:rPr>
        <w:t xml:space="preserve">zawieszenie działalności – </w:t>
      </w:r>
      <w:r w:rsidR="005B610C" w:rsidRPr="009829A0">
        <w:rPr>
          <w:rFonts w:ascii="Arial" w:eastAsia="Times New Roman" w:hAnsi="Arial" w:cs="Arial"/>
        </w:rPr>
        <w:t>6</w:t>
      </w:r>
    </w:p>
    <w:p w14:paraId="2568DC2D" w14:textId="082267AC" w:rsidR="0020629B" w:rsidRPr="009829A0" w:rsidRDefault="0020629B" w:rsidP="009829A0">
      <w:pPr>
        <w:numPr>
          <w:ilvl w:val="0"/>
          <w:numId w:val="17"/>
        </w:numPr>
        <w:spacing w:line="276" w:lineRule="auto"/>
        <w:rPr>
          <w:rFonts w:ascii="Arial" w:eastAsia="Times New Roman" w:hAnsi="Arial" w:cs="Arial"/>
          <w:i/>
          <w:iCs/>
        </w:rPr>
      </w:pPr>
      <w:r w:rsidRPr="009829A0">
        <w:rPr>
          <w:rFonts w:ascii="Arial" w:eastAsia="Times New Roman" w:hAnsi="Arial" w:cs="Arial"/>
        </w:rPr>
        <w:t xml:space="preserve">wznowienie działalności – </w:t>
      </w:r>
      <w:r w:rsidR="00693F1B" w:rsidRPr="009829A0">
        <w:rPr>
          <w:rFonts w:ascii="Arial" w:eastAsia="Times New Roman" w:hAnsi="Arial" w:cs="Arial"/>
        </w:rPr>
        <w:t>1</w:t>
      </w:r>
    </w:p>
    <w:p w14:paraId="2F4B9252" w14:textId="61FE7C13" w:rsidR="002D39EF" w:rsidRPr="009829A0" w:rsidRDefault="0020629B" w:rsidP="009829A0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9829A0">
        <w:rPr>
          <w:rFonts w:ascii="Arial" w:eastAsia="Times New Roman" w:hAnsi="Arial" w:cs="Arial"/>
        </w:rPr>
        <w:t xml:space="preserve">zmiana wpisu – </w:t>
      </w:r>
      <w:r w:rsidR="005B610C" w:rsidRPr="009829A0">
        <w:rPr>
          <w:rFonts w:ascii="Arial" w:eastAsia="Times New Roman" w:hAnsi="Arial" w:cs="Arial"/>
        </w:rPr>
        <w:t>21</w:t>
      </w:r>
      <w:bookmarkEnd w:id="3"/>
    </w:p>
    <w:p w14:paraId="57FD36E8" w14:textId="4CA69FC1" w:rsidR="00AB5682" w:rsidRPr="009829A0" w:rsidRDefault="00AB5682" w:rsidP="009829A0">
      <w:pPr>
        <w:pStyle w:val="Akapitzlist"/>
        <w:spacing w:line="276" w:lineRule="auto"/>
        <w:rPr>
          <w:rFonts w:ascii="Arial" w:eastAsia="MS Mincho" w:hAnsi="Arial" w:cs="Arial"/>
          <w:b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lastRenderedPageBreak/>
        <w:t>STANOWISKO DS. BHP</w:t>
      </w:r>
    </w:p>
    <w:p w14:paraId="465EB5C8" w14:textId="61B4D4D6" w:rsidR="00BB3601" w:rsidRPr="009829A0" w:rsidRDefault="00AB5682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INFORMACJA</w:t>
      </w:r>
      <w:r w:rsidR="009829A0">
        <w:rPr>
          <w:rFonts w:ascii="Arial" w:hAnsi="Arial" w:cs="Arial"/>
        </w:rPr>
        <w:t xml:space="preserve"> </w:t>
      </w:r>
      <w:r w:rsidR="00BB3601" w:rsidRPr="009829A0">
        <w:rPr>
          <w:rFonts w:ascii="Arial" w:hAnsi="Arial" w:cs="Arial"/>
        </w:rPr>
        <w:t xml:space="preserve">o podjętych działaniach w Urzędzie Miasta Kłodzko  z zakresu bezpieczeństwa i higieny pracy oraz ochrony przeciwpożarowej za okres od dnia   6 sierpnia 2020 roku  do dnia 3 września 2020 roku. </w:t>
      </w:r>
    </w:p>
    <w:p w14:paraId="3A7082C9" w14:textId="53CA0B05" w:rsidR="00BB3601" w:rsidRPr="009829A0" w:rsidRDefault="00BB3601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1. Sporządzono skierowania do lekarza medycyny pracy na badania okresowe i kontrolne dla pracowników. Poinformowano pracowników o ograniczeniach i trudnościach związanych z wykonywaniem  badań .</w:t>
      </w:r>
    </w:p>
    <w:p w14:paraId="09563DA7" w14:textId="1B2B706A" w:rsidR="00BB3601" w:rsidRPr="009829A0" w:rsidRDefault="00BB3601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2. Współdziałano ze służbą medycyny pracy w zakresie profilaktyki zdrowotnej pracowników, a w szczególności przy organizowaniu wstępnych i okresowych badań lekarskich pracowników w czasie trwania  epidemii.</w:t>
      </w:r>
    </w:p>
    <w:p w14:paraId="4C87E0F8" w14:textId="6C846214" w:rsidR="00BB3601" w:rsidRPr="009829A0" w:rsidRDefault="00BB3601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3. Przeprowadzono  z głównym specjalistą ds. zarządzania zasobami ludzkimi  analizę okresowych szkoleń bhp, ppoż. i badań lekarskich  na  miesiąc sierpień i wrzesień 2020 roku.</w:t>
      </w:r>
    </w:p>
    <w:p w14:paraId="13CE77DE" w14:textId="2DB395B9" w:rsidR="00BB3601" w:rsidRPr="009829A0" w:rsidRDefault="00BB3601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4. Przeprowadzono analizę wydatkowania zaplanowanych środków finansowych  na  miesiąc  wrzesień 2020 roku – usługi medyczne, bezpieczeństwo i higiena pracy, ochrona ppoż. </w:t>
      </w:r>
    </w:p>
    <w:p w14:paraId="72D93718" w14:textId="1BBD6474" w:rsidR="00BB3601" w:rsidRPr="009829A0" w:rsidRDefault="00BB3601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5. Sprawowano nadzór nad prawidłowością rozmieszczenia, stanem gotowości podręcznego sprzętu gaśniczego i urządzeń przeciwpożarowych.  Sprawdzono  oznakowanie, drożność dróg ewakuacyjnych, wyjść ewakuacyjnych z obiektu. </w:t>
      </w:r>
    </w:p>
    <w:p w14:paraId="12237D72" w14:textId="77777777" w:rsidR="00BB3601" w:rsidRPr="009829A0" w:rsidRDefault="00BB3601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6. Bieżąca współpraca z Komendą Powiatową Państwowej Straży Pożarnej w Kłodzku.</w:t>
      </w:r>
    </w:p>
    <w:p w14:paraId="76903D47" w14:textId="4BC37EAC" w:rsidR="00BB3601" w:rsidRPr="009829A0" w:rsidRDefault="00BB3601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7. Udzielono konsultacji  pracownikom z zakresu bezpieczeństwa i higieny pracy.</w:t>
      </w:r>
    </w:p>
    <w:p w14:paraId="168BB5D8" w14:textId="0F7FC4AB" w:rsidR="00BB3601" w:rsidRPr="009829A0" w:rsidRDefault="00BB3601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8. Przeprowadzono szkolenia wstępne oraz okresowe  z zakresu bezpieczeństwa i higieny pracy w Przedszkolu nr 2, nr 3, nr 4. </w:t>
      </w:r>
    </w:p>
    <w:p w14:paraId="219724D2" w14:textId="5D83A8CE" w:rsidR="00CC57E5" w:rsidRPr="009829A0" w:rsidRDefault="00BB3601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9. Uczestniczenie w okresowej kontroli obiektów przedszkolnych z zakresu zapewnienia bezpieczeństwa (kontrola stanu budynków, wyposażenia i urządzeń technicznych  i ich terenów).</w:t>
      </w:r>
    </w:p>
    <w:p w14:paraId="1B23461A" w14:textId="01391A27" w:rsidR="00BB3601" w:rsidRPr="009829A0" w:rsidRDefault="009F4001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WYDZI</w:t>
      </w:r>
      <w:r w:rsidR="00EF399A" w:rsidRPr="009829A0">
        <w:rPr>
          <w:rFonts w:ascii="Arial" w:hAnsi="Arial" w:cs="Arial"/>
          <w:b/>
        </w:rPr>
        <w:t xml:space="preserve">AŁ EDUKACJI </w:t>
      </w:r>
      <w:r w:rsidR="00D163E1" w:rsidRPr="009829A0">
        <w:rPr>
          <w:rFonts w:ascii="Arial" w:hAnsi="Arial" w:cs="Arial"/>
          <w:b/>
        </w:rPr>
        <w:t>I SPRAW SPOŁECZNYCH</w:t>
      </w:r>
    </w:p>
    <w:p w14:paraId="2E775214" w14:textId="71DBBAB2" w:rsidR="00BB3601" w:rsidRPr="009829A0" w:rsidRDefault="00BB3601" w:rsidP="009829A0">
      <w:pPr>
        <w:pStyle w:val="Akapitzlist53"/>
        <w:numPr>
          <w:ilvl w:val="0"/>
          <w:numId w:val="14"/>
        </w:numPr>
        <w:spacing w:after="0"/>
        <w:rPr>
          <w:rFonts w:ascii="Arial" w:hAnsi="Arial" w:cs="Arial"/>
          <w:b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Organizacja szkół i placówek oświatowych:</w:t>
      </w:r>
    </w:p>
    <w:p w14:paraId="32949B50" w14:textId="33451289" w:rsidR="00BB3601" w:rsidRPr="009829A0" w:rsidRDefault="00BB3601" w:rsidP="009829A0">
      <w:pPr>
        <w:pStyle w:val="Akapitzlist"/>
        <w:numPr>
          <w:ilvl w:val="0"/>
          <w:numId w:val="43"/>
        </w:numPr>
        <w:tabs>
          <w:tab w:val="clear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color w:val="000000"/>
          <w:sz w:val="24"/>
          <w:szCs w:val="24"/>
        </w:rPr>
        <w:t xml:space="preserve">Przygotowanie materiału na sesję Rady Miejskiej w Kłodzku nt. Przygotowania szkół </w:t>
      </w:r>
      <w:r w:rsidRPr="009829A0">
        <w:rPr>
          <w:rFonts w:ascii="Arial" w:hAnsi="Arial" w:cs="Arial"/>
          <w:color w:val="000000"/>
          <w:sz w:val="24"/>
          <w:szCs w:val="24"/>
        </w:rPr>
        <w:br/>
        <w:t>i przedszkoli do nowego roku szkolnego 2020/2021 oraz stanu realizacji zadań oświatowych.</w:t>
      </w:r>
    </w:p>
    <w:p w14:paraId="0A1721EF" w14:textId="77777777" w:rsidR="00BB3601" w:rsidRPr="009829A0" w:rsidRDefault="00BB3601" w:rsidP="009829A0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Sporządzenie aktów nadania stopnia nauczyciela mianowanego dla nauczycieli, którzy zdali egzamin na stopień nauczyciela mianowanego.</w:t>
      </w:r>
    </w:p>
    <w:p w14:paraId="347D8772" w14:textId="6F1B6B7B" w:rsidR="00BB3601" w:rsidRPr="009829A0" w:rsidRDefault="00BB3601" w:rsidP="009829A0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Sporządzenie wniosków do Burmistrza Miasta Kłodzka w sprawie ustalenia dodatków za wychowawstwo dla dyrektorów przedszkoli prowadzonych przez Gminę Miejską Kłodzko oraz dodatku za pracę w warunkach trudnych.</w:t>
      </w:r>
    </w:p>
    <w:p w14:paraId="4EC1EE0A" w14:textId="77777777" w:rsidR="00BB3601" w:rsidRPr="009829A0" w:rsidRDefault="00BB3601" w:rsidP="009829A0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Wydanie decyzji w sprawie przydzielania uczniowi dodatkowych godzin rewalidacji.</w:t>
      </w:r>
    </w:p>
    <w:p w14:paraId="00D5D65F" w14:textId="77777777" w:rsidR="00BB3601" w:rsidRPr="009829A0" w:rsidRDefault="00BB3601" w:rsidP="009829A0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Wydanie decyzji w sprawie przydzielania uczniowi powracającemu z zagranicy dodatkowych godzin z przeznaczeniem na naukę języka polskiego.</w:t>
      </w:r>
    </w:p>
    <w:p w14:paraId="268D9ABC" w14:textId="77777777" w:rsidR="00BB3601" w:rsidRPr="009829A0" w:rsidRDefault="00BB3601" w:rsidP="009829A0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Wydanie decyzji w sprawie przydzielania dodatkowych godzin z przeznaczeniem na terapię pedagogiczną.</w:t>
      </w:r>
    </w:p>
    <w:p w14:paraId="2175D5D2" w14:textId="09F73FFE" w:rsidR="00BB3601" w:rsidRPr="009829A0" w:rsidRDefault="00BB3601" w:rsidP="009829A0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lastRenderedPageBreak/>
        <w:t xml:space="preserve">Udzielenie odpowiedzi w sprawie zatrudnienia nauczyciela posiadającego kwalifikacje z zakresu pedagogiki specjalnej w celu współorganizowania kształcenia uczniów niepełnosprawnych. </w:t>
      </w:r>
    </w:p>
    <w:p w14:paraId="4098AF1F" w14:textId="77777777" w:rsidR="00BB3601" w:rsidRPr="009829A0" w:rsidRDefault="00BB3601" w:rsidP="009829A0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Sporządzenie aneksu nr 2/2020 z dnia 02 września 2020 r. do Umowy zawartej w dniu 02 stycznia 2020 r. w Kłodzku w sprawie realizacji czwartej godziny wychowania fizycznego na Krytej Pływalni przez uczniów ze szkół prowadzonych przez Gminę Miejską Kłodzko.</w:t>
      </w:r>
    </w:p>
    <w:p w14:paraId="3C830194" w14:textId="6D5E9729" w:rsidR="00BB3601" w:rsidRPr="009829A0" w:rsidRDefault="00BB3601" w:rsidP="009829A0">
      <w:pPr>
        <w:widowControl w:val="0"/>
        <w:numPr>
          <w:ilvl w:val="0"/>
          <w:numId w:val="43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  <w:bCs/>
        </w:rPr>
        <w:t xml:space="preserve">Sfinansowano szkolenia kadry pedagogicznej zatrudnionej w placówkach szkolnych i przedszkolnych podległych Gminie Miejskiej Kłodzko w wysokości – </w:t>
      </w:r>
      <w:r w:rsidRPr="009829A0">
        <w:rPr>
          <w:rFonts w:ascii="Arial" w:hAnsi="Arial" w:cs="Arial"/>
          <w:b/>
          <w:bCs/>
          <w:u w:val="single"/>
        </w:rPr>
        <w:t xml:space="preserve">1 760,00 zł. </w:t>
      </w:r>
    </w:p>
    <w:p w14:paraId="08E06DAD" w14:textId="385A4F91" w:rsidR="00BB3601" w:rsidRPr="009829A0" w:rsidRDefault="00BB3601" w:rsidP="009829A0">
      <w:pPr>
        <w:widowControl w:val="0"/>
        <w:numPr>
          <w:ilvl w:val="0"/>
          <w:numId w:val="43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  <w:bCs/>
        </w:rPr>
        <w:t>Kontynuacja programu dla uczniów klas I – III realizowanego w szkołach w ramach projektu „Dolnoślązak Umie Pływać”.</w:t>
      </w:r>
    </w:p>
    <w:p w14:paraId="24DC3056" w14:textId="77777777" w:rsidR="00BB3601" w:rsidRPr="009829A0" w:rsidRDefault="00BB3601" w:rsidP="009829A0">
      <w:pPr>
        <w:widowControl w:val="0"/>
        <w:numPr>
          <w:ilvl w:val="0"/>
          <w:numId w:val="43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Bieżąca pomoc w organizacji placówek publicznych i niepublicznych w czasie epidemii. </w:t>
      </w:r>
    </w:p>
    <w:p w14:paraId="53AA8C2E" w14:textId="5FAAE335" w:rsidR="00BB3601" w:rsidRPr="009829A0" w:rsidRDefault="00BB3601" w:rsidP="009829A0">
      <w:pPr>
        <w:widowControl w:val="0"/>
        <w:numPr>
          <w:ilvl w:val="0"/>
          <w:numId w:val="43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Przekazanie II transzy środków stanowiących 25% dotacji należnej emerytom i rencistom, byłym pracownikom pedagogicznym oraz administracyjnym i obsługi z tytułu ZFŚS – 70 420,00 zł.  </w:t>
      </w:r>
    </w:p>
    <w:p w14:paraId="50D09E12" w14:textId="77777777" w:rsidR="00BB3601" w:rsidRPr="009829A0" w:rsidRDefault="00BB3601" w:rsidP="009829A0">
      <w:pPr>
        <w:pStyle w:val="Nagwek2"/>
        <w:spacing w:line="276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9829A0">
        <w:rPr>
          <w:rFonts w:ascii="Arial" w:hAnsi="Arial" w:cs="Arial"/>
          <w:color w:val="000000"/>
          <w:sz w:val="24"/>
          <w:szCs w:val="24"/>
        </w:rPr>
        <w:t>II. Konkursy, dotacje:</w:t>
      </w:r>
    </w:p>
    <w:p w14:paraId="6E4CFED0" w14:textId="77777777" w:rsidR="00BB3601" w:rsidRPr="009829A0" w:rsidRDefault="00BB3601" w:rsidP="009829A0">
      <w:pPr>
        <w:numPr>
          <w:ilvl w:val="1"/>
          <w:numId w:val="13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Przygotowanie umów dotacyjnych.</w:t>
      </w:r>
    </w:p>
    <w:p w14:paraId="1AD86F72" w14:textId="77777777" w:rsidR="00BB3601" w:rsidRPr="009829A0" w:rsidRDefault="00BB3601" w:rsidP="009829A0">
      <w:pPr>
        <w:numPr>
          <w:ilvl w:val="1"/>
          <w:numId w:val="13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Wypłacono za miesiąc sierpień, dotację dla 6 niepublicznych placówek oświatowych. Sporządzono projekt materiałów planistycznych na rok 2021 w zakresie dotacji dla niepublicznych szkół i przedszkoli. </w:t>
      </w:r>
    </w:p>
    <w:p w14:paraId="7C3821E1" w14:textId="77777777" w:rsidR="00BB3601" w:rsidRPr="009829A0" w:rsidRDefault="00BB3601" w:rsidP="009829A0">
      <w:pPr>
        <w:numPr>
          <w:ilvl w:val="1"/>
          <w:numId w:val="13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Na bieżąco realizowano noty obciążeniowe od innych gmin dotyczące refundacji kosztów wychowania przedszkolnego dzieci zamieszkałych w Kłodzku a uczęszczających do przedszkoli publicznych i niepublicznych na terenie innych Gmin. </w:t>
      </w:r>
    </w:p>
    <w:p w14:paraId="1078C128" w14:textId="60DA0052" w:rsidR="00BB3601" w:rsidRPr="009829A0" w:rsidRDefault="00BB3601" w:rsidP="009829A0">
      <w:pPr>
        <w:numPr>
          <w:ilvl w:val="1"/>
          <w:numId w:val="13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Sporządzono i wysłano noty obciążeniowe do Gmin ościennych za miesiące od maja do sierpnia oraz wyrównania not obciążeniowych wystawionych za miesiące od stycznia do kwietnia w ramach I aktualizacji. Noty dotyczą refundacji kosztów wychowania przedszkolnego dzieci uczęszczających do przedszkoli publicznych i niepublicznych w Kłodzku a zamieszkujących poza Kłodzkiem.</w:t>
      </w:r>
    </w:p>
    <w:p w14:paraId="0396DE4C" w14:textId="77777777" w:rsidR="00BB3601" w:rsidRPr="009829A0" w:rsidRDefault="00BB3601" w:rsidP="009829A0">
      <w:pPr>
        <w:numPr>
          <w:ilvl w:val="1"/>
          <w:numId w:val="13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Opracowywanie wniosku o dofinansowanie </w:t>
      </w:r>
      <w:r w:rsidRPr="009829A0">
        <w:rPr>
          <w:rFonts w:ascii="Arial" w:eastAsia="Calibri" w:hAnsi="Arial" w:cs="Arial"/>
          <w:lang w:eastAsia="en-US"/>
        </w:rPr>
        <w:t xml:space="preserve"> z 0,4 % rezerwy w roku 2020 z tytułu  </w:t>
      </w:r>
      <w:r w:rsidRPr="009829A0">
        <w:rPr>
          <w:rFonts w:ascii="Arial" w:eastAsia="Calibri" w:hAnsi="Arial" w:cs="Arial"/>
          <w:i/>
          <w:iCs/>
          <w:lang w:eastAsia="en-US"/>
        </w:rPr>
        <w:t xml:space="preserve">odpraw wypłacanych dla nauczycieli. </w:t>
      </w:r>
    </w:p>
    <w:p w14:paraId="4DDAB704" w14:textId="56EF9270" w:rsidR="00BB3601" w:rsidRPr="009829A0" w:rsidRDefault="00BB3601" w:rsidP="009829A0">
      <w:pPr>
        <w:numPr>
          <w:ilvl w:val="1"/>
          <w:numId w:val="13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Rozliczenie I transz dotacji i przekazanie II transz organizacjom sportowym na realizację zadań z zakresu sportu. </w:t>
      </w:r>
    </w:p>
    <w:p w14:paraId="5AABF123" w14:textId="72284524" w:rsidR="00BB3601" w:rsidRPr="009829A0" w:rsidRDefault="00BB3601" w:rsidP="009829A0">
      <w:pPr>
        <w:numPr>
          <w:ilvl w:val="1"/>
          <w:numId w:val="13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Sporządzono po skonsultowaniu się z uprawnionymi jednostkami i przesłano do kuratorium oświaty wstępne zapotrzebowanie na dofinansowanie w ramach programu Wyprawka szkolna 2020.</w:t>
      </w:r>
    </w:p>
    <w:p w14:paraId="114EC002" w14:textId="38E4ACCF" w:rsidR="00BB3601" w:rsidRPr="009829A0" w:rsidRDefault="00BB3601" w:rsidP="009829A0">
      <w:pPr>
        <w:numPr>
          <w:ilvl w:val="1"/>
          <w:numId w:val="13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Sporządzenie umów na realizację zadań publicznych z zakresu kultury i dziedzictwa narodowego dla Zleceniobiorców, którzy w czasie pandemii mieli utrudnioną realizację zadań. </w:t>
      </w:r>
    </w:p>
    <w:p w14:paraId="1528BC9C" w14:textId="77777777" w:rsidR="00BB3601" w:rsidRPr="009829A0" w:rsidRDefault="00BB3601" w:rsidP="009829A0">
      <w:pPr>
        <w:spacing w:line="276" w:lineRule="auto"/>
        <w:rPr>
          <w:rFonts w:ascii="Arial" w:hAnsi="Arial" w:cs="Arial"/>
        </w:rPr>
      </w:pPr>
    </w:p>
    <w:p w14:paraId="4651FEF3" w14:textId="023DBB93" w:rsidR="00BB3601" w:rsidRPr="009829A0" w:rsidRDefault="00BB3601" w:rsidP="009829A0">
      <w:pPr>
        <w:pStyle w:val="Nagwek2"/>
        <w:numPr>
          <w:ilvl w:val="0"/>
          <w:numId w:val="1"/>
        </w:numPr>
        <w:spacing w:line="276" w:lineRule="auto"/>
        <w:ind w:left="1080"/>
        <w:rPr>
          <w:rFonts w:ascii="Arial" w:hAnsi="Arial" w:cs="Arial"/>
          <w:color w:val="auto"/>
          <w:sz w:val="24"/>
          <w:szCs w:val="24"/>
        </w:rPr>
      </w:pPr>
      <w:r w:rsidRPr="009829A0">
        <w:rPr>
          <w:rFonts w:ascii="Arial" w:hAnsi="Arial" w:cs="Arial"/>
          <w:color w:val="auto"/>
          <w:sz w:val="24"/>
          <w:szCs w:val="24"/>
        </w:rPr>
        <w:lastRenderedPageBreak/>
        <w:t>Stypendia:</w:t>
      </w:r>
    </w:p>
    <w:p w14:paraId="52AE92E2" w14:textId="77777777" w:rsidR="00BB3601" w:rsidRPr="009829A0" w:rsidRDefault="00BB3601" w:rsidP="009829A0">
      <w:pPr>
        <w:numPr>
          <w:ilvl w:val="0"/>
          <w:numId w:val="11"/>
        </w:numPr>
        <w:tabs>
          <w:tab w:val="clear" w:pos="720"/>
        </w:tabs>
        <w:spacing w:line="276" w:lineRule="auto"/>
        <w:ind w:left="360"/>
        <w:rPr>
          <w:rFonts w:ascii="Arial" w:hAnsi="Arial" w:cs="Arial"/>
        </w:rPr>
      </w:pPr>
      <w:r w:rsidRPr="009829A0">
        <w:rPr>
          <w:rFonts w:ascii="Arial" w:hAnsi="Arial" w:cs="Arial"/>
        </w:rPr>
        <w:t>Sporządzanie zaświadczeń dot. wysokości pobranego stypendium szkolnego w roku 2019.</w:t>
      </w:r>
    </w:p>
    <w:p w14:paraId="0E45C371" w14:textId="77777777" w:rsidR="00BB3601" w:rsidRPr="009829A0" w:rsidRDefault="00BB3601" w:rsidP="009829A0">
      <w:pPr>
        <w:numPr>
          <w:ilvl w:val="0"/>
          <w:numId w:val="11"/>
        </w:numPr>
        <w:tabs>
          <w:tab w:val="clear" w:pos="720"/>
        </w:tabs>
        <w:spacing w:line="276" w:lineRule="auto"/>
        <w:ind w:left="360"/>
        <w:rPr>
          <w:rFonts w:ascii="Arial" w:hAnsi="Arial" w:cs="Arial"/>
        </w:rPr>
      </w:pPr>
      <w:r w:rsidRPr="009829A0">
        <w:rPr>
          <w:rFonts w:ascii="Arial" w:hAnsi="Arial" w:cs="Arial"/>
        </w:rPr>
        <w:t>Sporządzenie pism do szkół w sprawie terminu składania wniosków na Wyprawkę szkolną.</w:t>
      </w:r>
    </w:p>
    <w:p w14:paraId="256789A3" w14:textId="77777777" w:rsidR="00BB3601" w:rsidRPr="009829A0" w:rsidRDefault="00BB3601" w:rsidP="009829A0">
      <w:pPr>
        <w:numPr>
          <w:ilvl w:val="0"/>
          <w:numId w:val="11"/>
        </w:numPr>
        <w:tabs>
          <w:tab w:val="clear" w:pos="720"/>
        </w:tabs>
        <w:spacing w:line="276" w:lineRule="auto"/>
        <w:ind w:left="360"/>
        <w:rPr>
          <w:rFonts w:ascii="Arial" w:hAnsi="Arial" w:cs="Arial"/>
        </w:rPr>
      </w:pPr>
      <w:r w:rsidRPr="009829A0">
        <w:rPr>
          <w:rFonts w:ascii="Arial" w:hAnsi="Arial" w:cs="Arial"/>
        </w:rPr>
        <w:t>Sporządzenie pism do szkół w sprawie wysokości otrzymanej dotacji na wyposażenie szkół w podręczniki i materiały ćwiczeniowe.</w:t>
      </w:r>
    </w:p>
    <w:p w14:paraId="101805EA" w14:textId="77777777" w:rsidR="00BB3601" w:rsidRPr="009829A0" w:rsidRDefault="00BB3601" w:rsidP="009829A0">
      <w:pPr>
        <w:numPr>
          <w:ilvl w:val="0"/>
          <w:numId w:val="11"/>
        </w:numPr>
        <w:tabs>
          <w:tab w:val="clear" w:pos="720"/>
        </w:tabs>
        <w:spacing w:line="276" w:lineRule="auto"/>
        <w:ind w:left="360"/>
        <w:rPr>
          <w:rFonts w:ascii="Arial" w:hAnsi="Arial" w:cs="Arial"/>
        </w:rPr>
      </w:pPr>
      <w:r w:rsidRPr="009829A0">
        <w:rPr>
          <w:rFonts w:ascii="Arial" w:hAnsi="Arial" w:cs="Arial"/>
        </w:rPr>
        <w:t>Udzielanie informacji petentom na temat warunków jakie należy spełnić aby otrzymać stypendium szkolne.</w:t>
      </w:r>
    </w:p>
    <w:p w14:paraId="04A7915E" w14:textId="77777777" w:rsidR="00BB3601" w:rsidRPr="009829A0" w:rsidRDefault="00BB3601" w:rsidP="009829A0">
      <w:pPr>
        <w:numPr>
          <w:ilvl w:val="0"/>
          <w:numId w:val="11"/>
        </w:numPr>
        <w:tabs>
          <w:tab w:val="clear" w:pos="720"/>
        </w:tabs>
        <w:spacing w:line="276" w:lineRule="auto"/>
        <w:ind w:left="360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Powołanie Zarządzeniem Burmistrz Kłodzka Komisję Stypendialną </w:t>
      </w:r>
      <w:r w:rsidRPr="009829A0">
        <w:rPr>
          <w:rFonts w:ascii="Arial" w:eastAsia="Times New Roman" w:hAnsi="Arial" w:cs="Arial"/>
        </w:rPr>
        <w:t>do  rozpatrywania złożonych wniosków o przyznanie przez Burmistrza Kłodzka Stypendium „LEONARDO” za rok szkolny 2019/2020 za osiągnięcia naukowe, sportowe lub artystyczne dla uczniów:</w:t>
      </w:r>
    </w:p>
    <w:p w14:paraId="2B806ED5" w14:textId="77777777" w:rsidR="00BB3601" w:rsidRPr="009829A0" w:rsidRDefault="00BB3601" w:rsidP="009829A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pobierających naukę na terenie Gminy Miejskiej Kłodzko bez względu na miejsce zamieszkania, począwszy od klasy IV do klasy VIII szkoły podstawowej oraz zamieszkałych na terenie Gminy Miejskiej Kłodzko i pobierającym naukę poza terenem Gminy Miejskiej Kłodzko, począwszy od klasy IV do klasy VIII szkoły podstawowej.</w:t>
      </w:r>
    </w:p>
    <w:p w14:paraId="469AE8D1" w14:textId="7283ED52" w:rsidR="00BB3601" w:rsidRPr="009829A0" w:rsidRDefault="00BB3601" w:rsidP="009829A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Przygotowanie 30 decyzji administracyjnych o przyznanie i nieprzyznanie Stypendium Leonardo za  rok szkolny 2019/2020 dla uczniów za osiągnięcia naukowe, sportowe lub artystyczne.</w:t>
      </w:r>
    </w:p>
    <w:p w14:paraId="3FE282C0" w14:textId="77777777" w:rsidR="00BB3601" w:rsidRPr="009829A0" w:rsidRDefault="00BB3601" w:rsidP="009829A0">
      <w:pPr>
        <w:pStyle w:val="Nagwek2"/>
        <w:numPr>
          <w:ilvl w:val="0"/>
          <w:numId w:val="1"/>
        </w:numPr>
        <w:spacing w:line="276" w:lineRule="auto"/>
        <w:ind w:left="1080"/>
        <w:rPr>
          <w:rFonts w:ascii="Arial" w:hAnsi="Arial" w:cs="Arial"/>
          <w:color w:val="auto"/>
          <w:sz w:val="24"/>
          <w:szCs w:val="24"/>
        </w:rPr>
      </w:pPr>
      <w:r w:rsidRPr="009829A0">
        <w:rPr>
          <w:rFonts w:ascii="Arial" w:hAnsi="Arial" w:cs="Arial"/>
          <w:color w:val="auto"/>
          <w:sz w:val="24"/>
          <w:szCs w:val="24"/>
        </w:rPr>
        <w:t>Sport i kultura:</w:t>
      </w:r>
    </w:p>
    <w:p w14:paraId="6FBEDE02" w14:textId="77777777" w:rsidR="00BB3601" w:rsidRPr="009829A0" w:rsidRDefault="00BB3601" w:rsidP="009829A0">
      <w:pPr>
        <w:pStyle w:val="Akapitzlist"/>
        <w:numPr>
          <w:ilvl w:val="0"/>
          <w:numId w:val="52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Przekazanie dotacji instytucjom kultury wpisanym do Rejestru instytucji kultury Gminy Miejskiej Kłodzko na miesiąc wrzesień. </w:t>
      </w:r>
    </w:p>
    <w:p w14:paraId="0857DFE7" w14:textId="51B22DA0" w:rsidR="00BB3601" w:rsidRPr="009829A0" w:rsidRDefault="00BB3601" w:rsidP="009829A0">
      <w:pPr>
        <w:pStyle w:val="Akapitzlist"/>
        <w:numPr>
          <w:ilvl w:val="0"/>
          <w:numId w:val="52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Organizacja spotkania seniorów z miasta Kłodzka z seniorami z miasta partnerskiego </w:t>
      </w:r>
      <w:r w:rsidR="004C55D3" w:rsidRPr="009829A0">
        <w:rPr>
          <w:rFonts w:ascii="Arial" w:hAnsi="Arial" w:cs="Arial"/>
        </w:rPr>
        <w:br/>
      </w:r>
      <w:r w:rsidRPr="009829A0">
        <w:rPr>
          <w:rFonts w:ascii="Arial" w:hAnsi="Arial" w:cs="Arial"/>
        </w:rPr>
        <w:t xml:space="preserve">z Limanowej mające na celu wymianę doświadczeń miedzy klubami seniora i zaplanowanie działań w ramach współpracy  senioralnej z Kłodzka i Limanowej.  </w:t>
      </w:r>
    </w:p>
    <w:p w14:paraId="2E35470F" w14:textId="77777777" w:rsidR="00BB3601" w:rsidRPr="009829A0" w:rsidRDefault="00BB3601" w:rsidP="009829A0">
      <w:pPr>
        <w:pStyle w:val="Akapitzlist"/>
        <w:numPr>
          <w:ilvl w:val="0"/>
          <w:numId w:val="52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Odbiór z Powiatowego Wydziału Kryzysowego  i przekazanie termometrów bezdotykowych w ilości 31 do placówek oświatowych publicznych i niepublicznych oraz żłobków z tereny miasta Kłodzka.  </w:t>
      </w:r>
    </w:p>
    <w:p w14:paraId="4CF3CF62" w14:textId="77777777" w:rsidR="00BB3601" w:rsidRPr="009829A0" w:rsidRDefault="00BB3601" w:rsidP="009829A0">
      <w:pPr>
        <w:pStyle w:val="Akapitzlist"/>
        <w:numPr>
          <w:ilvl w:val="0"/>
          <w:numId w:val="52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Przygotowanie umów oraz aneksów do zadań publicznych realizowanych z dotacji Gminy miejskiej Kłodzko z zakresu nauki i edukacji oraz kultury i dziedzictwa narodowego. </w:t>
      </w:r>
    </w:p>
    <w:p w14:paraId="4067C0A3" w14:textId="77777777" w:rsidR="00BB3601" w:rsidRPr="009829A0" w:rsidRDefault="00BB3601" w:rsidP="009829A0">
      <w:pPr>
        <w:pStyle w:val="Akapitzlist"/>
        <w:numPr>
          <w:ilvl w:val="0"/>
          <w:numId w:val="52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Wszczęcie procedury wyboru Mecenasa Kultury Kłodzkiej oraz Sponsora Sportu Kłodzkiego za rok 2019, wyłonienie kandydatów do tytułów przez Radę mecenatu oraz Radę sportu.  </w:t>
      </w:r>
    </w:p>
    <w:p w14:paraId="6A1D1879" w14:textId="1993E35F" w:rsidR="00BB3601" w:rsidRPr="009829A0" w:rsidRDefault="00BB3601" w:rsidP="009829A0">
      <w:pPr>
        <w:pStyle w:val="Akapitzlist"/>
        <w:numPr>
          <w:ilvl w:val="0"/>
          <w:numId w:val="52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Sfinansowanie zakupu koszulek na festyn charytatywny organizowany dla chorej uczennicy – 600 zł. </w:t>
      </w:r>
    </w:p>
    <w:p w14:paraId="47F50874" w14:textId="6AC2AF2D" w:rsidR="00BB3601" w:rsidRPr="009829A0" w:rsidRDefault="00BB3601" w:rsidP="009829A0">
      <w:pPr>
        <w:pStyle w:val="Nagwek2"/>
        <w:numPr>
          <w:ilvl w:val="1"/>
          <w:numId w:val="15"/>
        </w:numPr>
        <w:tabs>
          <w:tab w:val="clear" w:pos="1800"/>
          <w:tab w:val="num" w:pos="900"/>
        </w:tabs>
        <w:spacing w:line="276" w:lineRule="auto"/>
        <w:ind w:hanging="1440"/>
        <w:rPr>
          <w:rFonts w:ascii="Arial" w:hAnsi="Arial" w:cs="Arial"/>
          <w:color w:val="auto"/>
          <w:sz w:val="24"/>
          <w:szCs w:val="24"/>
        </w:rPr>
      </w:pPr>
      <w:r w:rsidRPr="009829A0">
        <w:rPr>
          <w:rFonts w:ascii="Arial" w:hAnsi="Arial" w:cs="Arial"/>
          <w:color w:val="auto"/>
          <w:sz w:val="24"/>
          <w:szCs w:val="24"/>
        </w:rPr>
        <w:t>Różne:</w:t>
      </w:r>
    </w:p>
    <w:p w14:paraId="1E5227CE" w14:textId="77777777" w:rsidR="00BB3601" w:rsidRPr="009829A0" w:rsidRDefault="00BB3601" w:rsidP="009829A0">
      <w:pPr>
        <w:numPr>
          <w:ilvl w:val="0"/>
          <w:numId w:val="11"/>
        </w:numPr>
        <w:tabs>
          <w:tab w:val="clear" w:pos="720"/>
        </w:tabs>
        <w:spacing w:line="276" w:lineRule="auto"/>
        <w:ind w:left="360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Wydanie decyzji administracyjnych dla pracodawców wnioskujących o dofinansowanie kosztów kształcenia młodocianych pracowników na kwotę 9685,98 ze środków Funduszu Pracy.  </w:t>
      </w:r>
    </w:p>
    <w:p w14:paraId="50CDBF42" w14:textId="77777777" w:rsidR="00BB3601" w:rsidRPr="009829A0" w:rsidRDefault="00BB3601" w:rsidP="009829A0">
      <w:pPr>
        <w:numPr>
          <w:ilvl w:val="0"/>
          <w:numId w:val="11"/>
        </w:numPr>
        <w:tabs>
          <w:tab w:val="clear" w:pos="720"/>
        </w:tabs>
        <w:spacing w:line="276" w:lineRule="auto"/>
        <w:ind w:left="360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Wydanie 2 zaświadczeń o </w:t>
      </w:r>
      <w:r w:rsidRPr="009829A0">
        <w:rPr>
          <w:rFonts w:ascii="Arial" w:hAnsi="Arial" w:cs="Arial"/>
          <w:shd w:val="clear" w:color="auto" w:fill="FFFFFF"/>
        </w:rPr>
        <w:t xml:space="preserve">udzielonej  pomocy de </w:t>
      </w:r>
      <w:proofErr w:type="spellStart"/>
      <w:r w:rsidRPr="009829A0">
        <w:rPr>
          <w:rFonts w:ascii="Arial" w:hAnsi="Arial" w:cs="Arial"/>
          <w:shd w:val="clear" w:color="auto" w:fill="FFFFFF"/>
        </w:rPr>
        <w:t>minimis</w:t>
      </w:r>
      <w:proofErr w:type="spellEnd"/>
      <w:r w:rsidRPr="009829A0">
        <w:rPr>
          <w:rFonts w:ascii="Arial" w:hAnsi="Arial" w:cs="Arial"/>
        </w:rPr>
        <w:t xml:space="preserve"> przez Burmistrza Kłodzka  dla pracodawców szkolących młodocianych pracowników na kwotę 2203,71 euro. </w:t>
      </w:r>
    </w:p>
    <w:p w14:paraId="002F3460" w14:textId="77777777" w:rsidR="00BB3601" w:rsidRPr="009829A0" w:rsidRDefault="00BB3601" w:rsidP="009829A0">
      <w:pPr>
        <w:widowControl w:val="0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lastRenderedPageBreak/>
        <w:t>Wydawanie Kart Seniora – 11 sztuk</w:t>
      </w:r>
    </w:p>
    <w:p w14:paraId="2DF901D8" w14:textId="77777777" w:rsidR="00BB3601" w:rsidRPr="009829A0" w:rsidRDefault="00BB3601" w:rsidP="009829A0">
      <w:pPr>
        <w:widowControl w:val="0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Bieżąca aktualizacja danych w bazie SIO 2.</w:t>
      </w:r>
    </w:p>
    <w:p w14:paraId="44C89370" w14:textId="77777777" w:rsidR="00BB3601" w:rsidRPr="009829A0" w:rsidRDefault="00BB3601" w:rsidP="009829A0">
      <w:pPr>
        <w:widowControl w:val="0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 xml:space="preserve">Sporządzono upoważnienia do bazy SIO 2 dla nowych użytkowników.  </w:t>
      </w:r>
    </w:p>
    <w:p w14:paraId="5DCCFAFD" w14:textId="77777777" w:rsidR="00BB3601" w:rsidRPr="009829A0" w:rsidRDefault="00BB3601" w:rsidP="009829A0">
      <w:pPr>
        <w:widowControl w:val="0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 xml:space="preserve">Udzielono odpowiedzi na złożone wnioski o dostęp do informacji publicznej. </w:t>
      </w:r>
    </w:p>
    <w:p w14:paraId="1BC5AACE" w14:textId="77777777" w:rsidR="00BB3601" w:rsidRPr="009829A0" w:rsidRDefault="00BB3601" w:rsidP="009829A0">
      <w:pPr>
        <w:widowControl w:val="0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Sporządzono ankietę dotycząca taboru służącego do przewozu uczniów.</w:t>
      </w:r>
    </w:p>
    <w:p w14:paraId="4A0B3154" w14:textId="7C134743" w:rsidR="00BB3601" w:rsidRPr="009829A0" w:rsidRDefault="00BB3601" w:rsidP="009829A0">
      <w:pPr>
        <w:widowControl w:val="0"/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Sporządzenie wniosku do Burmistrza w sprawie podpisania umów o zwrot kosztów dowozu z 6 rodzicami niepełnosprawnych uczniów.</w:t>
      </w:r>
    </w:p>
    <w:p w14:paraId="2E000877" w14:textId="0AA1C49D" w:rsidR="00BB3601" w:rsidRPr="009829A0" w:rsidRDefault="00BB3601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VI. Wspólna obsługa finansowa jednostek oświatowych:</w:t>
      </w:r>
    </w:p>
    <w:p w14:paraId="52519366" w14:textId="77777777" w:rsidR="00BB3601" w:rsidRPr="009829A0" w:rsidRDefault="00BB3601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 xml:space="preserve">1. Bieżąca realizacja zadań Wydziału, </w:t>
      </w:r>
      <w:proofErr w:type="spellStart"/>
      <w:r w:rsidRPr="009829A0">
        <w:rPr>
          <w:rFonts w:ascii="Arial" w:hAnsi="Arial" w:cs="Arial"/>
          <w:b/>
        </w:rPr>
        <w:t>tj</w:t>
      </w:r>
      <w:proofErr w:type="spellEnd"/>
      <w:r w:rsidRPr="009829A0">
        <w:rPr>
          <w:rFonts w:ascii="Arial" w:hAnsi="Arial" w:cs="Arial"/>
          <w:b/>
        </w:rPr>
        <w:t>:</w:t>
      </w:r>
    </w:p>
    <w:p w14:paraId="1E90858D" w14:textId="77777777" w:rsidR="00BB3601" w:rsidRPr="009829A0" w:rsidRDefault="00BB3601" w:rsidP="009829A0">
      <w:pPr>
        <w:numPr>
          <w:ilvl w:val="0"/>
          <w:numId w:val="12"/>
        </w:numPr>
        <w:tabs>
          <w:tab w:val="clear" w:pos="1068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9829A0">
        <w:rPr>
          <w:rFonts w:ascii="Arial" w:hAnsi="Arial" w:cs="Arial"/>
        </w:rPr>
        <w:t>wypłacono wynagrodzenia dla 458 pracowników oraz sporządzono miesięczną deklaracje ZUS dla tych pracowników;</w:t>
      </w:r>
    </w:p>
    <w:p w14:paraId="29602F5E" w14:textId="77777777" w:rsidR="00BB3601" w:rsidRPr="009829A0" w:rsidRDefault="00BB3601" w:rsidP="009829A0">
      <w:pPr>
        <w:numPr>
          <w:ilvl w:val="0"/>
          <w:numId w:val="12"/>
        </w:numPr>
        <w:tabs>
          <w:tab w:val="clear" w:pos="1068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9829A0">
        <w:rPr>
          <w:rFonts w:ascii="Arial" w:hAnsi="Arial" w:cs="Arial"/>
        </w:rPr>
        <w:t>wystawiono 12 zaświadczeń o zarobkach;</w:t>
      </w:r>
    </w:p>
    <w:p w14:paraId="6A05E504" w14:textId="77777777" w:rsidR="00BB3601" w:rsidRPr="009829A0" w:rsidRDefault="00BB3601" w:rsidP="009829A0">
      <w:pPr>
        <w:numPr>
          <w:ilvl w:val="0"/>
          <w:numId w:val="12"/>
        </w:numPr>
        <w:tabs>
          <w:tab w:val="clear" w:pos="1068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9829A0">
        <w:rPr>
          <w:rFonts w:ascii="Arial" w:hAnsi="Arial" w:cs="Arial"/>
        </w:rPr>
        <w:t>sporządzono miesięczne sprawozdania budżetowe dla 11 jednostek budżetowych,</w:t>
      </w:r>
    </w:p>
    <w:p w14:paraId="7F2FA94F" w14:textId="4D451B33" w:rsidR="00BB3601" w:rsidRPr="009829A0" w:rsidRDefault="00BB3601" w:rsidP="009829A0">
      <w:pPr>
        <w:numPr>
          <w:ilvl w:val="0"/>
          <w:numId w:val="12"/>
        </w:numPr>
        <w:tabs>
          <w:tab w:val="clear" w:pos="1068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9829A0">
        <w:rPr>
          <w:rFonts w:ascii="Arial" w:hAnsi="Arial" w:cs="Arial"/>
        </w:rPr>
        <w:t>w okresie sprawozdawczym zrealizowano planowane wydatki budżetowe w wysokości</w:t>
      </w:r>
    </w:p>
    <w:p w14:paraId="28848609" w14:textId="6F314100" w:rsidR="00F62CBC" w:rsidRPr="009829A0" w:rsidRDefault="00BB3601" w:rsidP="009829A0">
      <w:pPr>
        <w:spacing w:line="276" w:lineRule="auto"/>
        <w:ind w:left="720"/>
        <w:rPr>
          <w:rFonts w:ascii="Arial" w:hAnsi="Arial" w:cs="Arial"/>
        </w:rPr>
      </w:pPr>
      <w:r w:rsidRPr="009829A0">
        <w:rPr>
          <w:rFonts w:ascii="Arial" w:hAnsi="Arial" w:cs="Arial"/>
        </w:rPr>
        <w:t>3 265 282,39</w:t>
      </w:r>
      <w:r w:rsidRPr="009829A0">
        <w:rPr>
          <w:rFonts w:ascii="Arial" w:eastAsia="Times New Roman" w:hAnsi="Arial" w:cs="Arial"/>
        </w:rPr>
        <w:t xml:space="preserve"> </w:t>
      </w:r>
      <w:r w:rsidRPr="009829A0">
        <w:rPr>
          <w:rFonts w:ascii="Arial" w:hAnsi="Arial" w:cs="Arial"/>
        </w:rPr>
        <w:t>zł oraz dochody w kwocie 423 214,92</w:t>
      </w:r>
      <w:r w:rsidRPr="009829A0">
        <w:rPr>
          <w:rFonts w:ascii="Arial" w:eastAsia="Times New Roman" w:hAnsi="Arial" w:cs="Arial"/>
        </w:rPr>
        <w:t xml:space="preserve"> </w:t>
      </w:r>
      <w:r w:rsidRPr="009829A0">
        <w:rPr>
          <w:rFonts w:ascii="Arial" w:hAnsi="Arial" w:cs="Arial"/>
        </w:rPr>
        <w:t>zł.</w:t>
      </w:r>
    </w:p>
    <w:p w14:paraId="7D2C55C1" w14:textId="12E25CDA" w:rsidR="00767890" w:rsidRPr="009829A0" w:rsidRDefault="00767890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WYDZIAŁ GOSPODARKI MIENIEM KOMUNALNYM I PLANOWANIA</w:t>
      </w:r>
      <w:r w:rsidR="009829A0">
        <w:rPr>
          <w:rFonts w:ascii="Arial" w:hAnsi="Arial" w:cs="Arial"/>
          <w:b/>
        </w:rPr>
        <w:t xml:space="preserve"> </w:t>
      </w:r>
      <w:r w:rsidRPr="009829A0">
        <w:rPr>
          <w:rFonts w:ascii="Arial" w:hAnsi="Arial" w:cs="Arial"/>
          <w:b/>
        </w:rPr>
        <w:t>PRZESTRZENNEGO</w:t>
      </w:r>
    </w:p>
    <w:p w14:paraId="5218704B" w14:textId="26DE52C5" w:rsidR="002C5A8F" w:rsidRPr="009829A0" w:rsidRDefault="002C5A8F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I. Sprzedaż lokali mieszkalnych, użytkowych, nieruchomości zabudowanych, niezabudowanych:</w:t>
      </w:r>
    </w:p>
    <w:p w14:paraId="0E98C4B1" w14:textId="77777777" w:rsidR="002C5A8F" w:rsidRPr="009829A0" w:rsidRDefault="002C5A8F" w:rsidP="009829A0">
      <w:pPr>
        <w:numPr>
          <w:ilvl w:val="0"/>
          <w:numId w:val="19"/>
        </w:numPr>
        <w:spacing w:line="276" w:lineRule="auto"/>
        <w:ind w:left="426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Sprzedaż lokali mieszkalnych w trybie przetargu ustnego nieograniczonego:</w:t>
      </w:r>
    </w:p>
    <w:p w14:paraId="2CCDC5DA" w14:textId="350FCE0E" w:rsidR="002C5A8F" w:rsidRPr="009829A0" w:rsidRDefault="002C5A8F" w:rsidP="009829A0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ul. J. Malczewskiego 20 m. 10 - Rep. A 5510/2020 z dnia 07.08.2020 r.</w:t>
      </w:r>
    </w:p>
    <w:p w14:paraId="6D2C0F5D" w14:textId="77777777" w:rsidR="002C5A8F" w:rsidRPr="009829A0" w:rsidRDefault="002C5A8F" w:rsidP="009829A0">
      <w:pPr>
        <w:numPr>
          <w:ilvl w:val="0"/>
          <w:numId w:val="19"/>
        </w:numPr>
        <w:spacing w:line="276" w:lineRule="auto"/>
        <w:ind w:left="426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Wywieszono wykazy na sprzedaż lokali mieszkalnych sprzedawanych w trybie bezprzetargowym na rzecz najemców</w:t>
      </w:r>
    </w:p>
    <w:p w14:paraId="4E565473" w14:textId="77777777" w:rsidR="002C5A8F" w:rsidRPr="009829A0" w:rsidRDefault="002C5A8F" w:rsidP="009829A0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ul. Korytowska 18 m. 2 - Rep. A 5441/2020 z dnia 06.08.2020 r.</w:t>
      </w:r>
    </w:p>
    <w:p w14:paraId="60F2AEBF" w14:textId="77777777" w:rsidR="002C5A8F" w:rsidRPr="009829A0" w:rsidRDefault="002C5A8F" w:rsidP="009829A0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ul. Korytowska 22 m. 10 - Rep. A 5448/2020 z dnia 06.08.2020 r.</w:t>
      </w:r>
    </w:p>
    <w:p w14:paraId="5926AF99" w14:textId="77777777" w:rsidR="002C5A8F" w:rsidRPr="009829A0" w:rsidRDefault="002C5A8F" w:rsidP="009829A0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ul. Korytowska 26 m. 7 - Rep. A 5455/2020 z dni 06.08.2020 r.</w:t>
      </w:r>
    </w:p>
    <w:p w14:paraId="3C2B7519" w14:textId="77777777" w:rsidR="002C5A8F" w:rsidRPr="009829A0" w:rsidRDefault="002C5A8F" w:rsidP="009829A0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ul. Armii Krajowej 4 m. 6 - Rep. A 5462/2020 z dnia 06.08.2020 r.</w:t>
      </w:r>
    </w:p>
    <w:p w14:paraId="6A3804DD" w14:textId="77777777" w:rsidR="002C5A8F" w:rsidRPr="009829A0" w:rsidRDefault="002C5A8F" w:rsidP="009829A0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ul. Stefana Okrzei 19 m. 10a - Rep. A 3124/2020 z dnia 07.08.2020 r.</w:t>
      </w:r>
    </w:p>
    <w:p w14:paraId="0ECDE7E6" w14:textId="669B6759" w:rsidR="002C5A8F" w:rsidRPr="009829A0" w:rsidRDefault="002C5A8F" w:rsidP="009829A0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ul. Korytowska 20 m. 8 - Rep. A 3131/2020 z dnia 07.08 2020 r.</w:t>
      </w:r>
    </w:p>
    <w:p w14:paraId="0C46143D" w14:textId="77777777" w:rsidR="002C5A8F" w:rsidRPr="009829A0" w:rsidRDefault="002C5A8F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II. Ogłoszenia o przetargach:</w:t>
      </w:r>
    </w:p>
    <w:p w14:paraId="77831CAF" w14:textId="77777777" w:rsidR="002C5A8F" w:rsidRPr="009829A0" w:rsidRDefault="002C5A8F" w:rsidP="009829A0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II przetarg ustny nieograniczony na oddanie w dzierżawę na czas oznaczony 10 lat nieruchomości lokalowej - lokal użytkowy o powierzchni 120,70 m</w:t>
      </w:r>
      <w:r w:rsidRPr="009829A0">
        <w:rPr>
          <w:rFonts w:ascii="Arial" w:hAnsi="Arial" w:cs="Arial"/>
          <w:vertAlign w:val="superscript"/>
        </w:rPr>
        <w:t>2</w:t>
      </w:r>
      <w:r w:rsidRPr="009829A0">
        <w:rPr>
          <w:rFonts w:ascii="Arial" w:hAnsi="Arial" w:cs="Arial"/>
        </w:rPr>
        <w:t>, położony na parterze budynku w Kłodzku przy ul. Grunwaldzkiej 7, na działce oznaczonej geodezyjnie nr 69/7 (AM-1) obręb Zacisze;</w:t>
      </w:r>
    </w:p>
    <w:p w14:paraId="7BF04C13" w14:textId="77777777" w:rsidR="002C5A8F" w:rsidRPr="009829A0" w:rsidRDefault="002C5A8F" w:rsidP="009829A0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II przetarg na sprzedaż lokalu mieszkalnego zlokalizowanego w Kłodzku przy ul. Wojska Polskiego 14 m. 2 o powierzchni 141,05 m² objętego księgą wieczystą nr SW1K/00103035/5, wraz z udziałem w wysokości 11/100 cz. w nieruchomości wspólnej, w tym w prawie własności gruntu  oznaczonego geodezyjnie jako dz. nr 121 (AM-1) obręb Centrum o powierzchni 0,0428 ha, dla której Sąd Rejonowy w Kłodzku, V Wydział Ksiąg Wieczystych prowadzi księgę wieczystą oznaczoną nr SW1K/00035533/8</w:t>
      </w:r>
    </w:p>
    <w:p w14:paraId="4CA36153" w14:textId="33AE69EC" w:rsidR="002C5A8F" w:rsidRPr="009829A0" w:rsidRDefault="002C5A8F" w:rsidP="009829A0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lastRenderedPageBreak/>
        <w:t xml:space="preserve">I przetarg na sprzedaż nieruchomości gruntowej oznaczonej geodezyjnie jako dz. nr: 18/1 (AM-1) obręb Jaskółcza Góra o powierzchni 0,0017 ha, księga wieczysta nr SW1K/00087799/9 i 20/1 (AM-1) obręb Jaskółcza Góra o powierzchni 0,0006 ha, księga wieczysta nr SW1K/00087798/2, zabudowanej budynkiem garażowym wraz </w:t>
      </w:r>
      <w:r w:rsidRPr="009829A0">
        <w:rPr>
          <w:rFonts w:ascii="Arial" w:hAnsi="Arial" w:cs="Arial"/>
        </w:rPr>
        <w:br/>
        <w:t>z ustaleniem służebności drogi koniecznej na dz. nr 18/3 (AM-1) obręb Jaskółcza Góra.</w:t>
      </w:r>
    </w:p>
    <w:p w14:paraId="32D980B3" w14:textId="452253CF" w:rsidR="002C5A8F" w:rsidRPr="009829A0" w:rsidRDefault="002C5A8F" w:rsidP="009829A0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I przetarg na sprzedaż nieruchomości gruntowej oznaczonej geodezyjnie jako dz. nr: 18/1 (AM-1) obręb Jaskółcza Góra o powierzchni 0,0017 ha, księga wieczysta nr SW1K/00087799/9 i 20/1 (AM-1) obręb Jaskółcza Góra o powierzchni 0,0006 ha, księga wieczysta nr SW1K/00087798/2, zabudowanej budynkiem garażowym wraz </w:t>
      </w:r>
      <w:r w:rsidRPr="009829A0">
        <w:rPr>
          <w:rFonts w:ascii="Arial" w:hAnsi="Arial" w:cs="Arial"/>
        </w:rPr>
        <w:br/>
        <w:t>z ustaleniem służebności drogi koniecznej na dz. nr 18/3 (AM-1) obręb Jaskółcza Góra</w:t>
      </w:r>
    </w:p>
    <w:p w14:paraId="5D2B1ACF" w14:textId="77777777" w:rsidR="002C5A8F" w:rsidRPr="009829A0" w:rsidRDefault="002C5A8F" w:rsidP="009829A0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I przetarg na sprzedaż nieruchomości gruntowej oznaczonej geodezyjnie jako dz. nr 49/10 (AM-4) obręb Twierdza o powierzchni 0,0039 ha, zabudowanej budynkiem garażowym </w:t>
      </w:r>
      <w:r w:rsidRPr="009829A0">
        <w:rPr>
          <w:rFonts w:ascii="Arial" w:hAnsi="Arial" w:cs="Arial"/>
        </w:rPr>
        <w:br/>
        <w:t xml:space="preserve">o powierzchni 39 m², wpisanej do księgi wieczystej nr SW1K/00057899/1, wraz </w:t>
      </w:r>
      <w:r w:rsidRPr="009829A0">
        <w:rPr>
          <w:rFonts w:ascii="Arial" w:hAnsi="Arial" w:cs="Arial"/>
        </w:rPr>
        <w:br/>
        <w:t>z ustaleniem służebności drogi koniecznej na dz. nr 49/11 (AM-4) obręb Twierdza;</w:t>
      </w:r>
    </w:p>
    <w:p w14:paraId="59B0517D" w14:textId="77777777" w:rsidR="002C5A8F" w:rsidRPr="009829A0" w:rsidRDefault="002C5A8F" w:rsidP="009829A0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II przetarg ustny nieograniczony na sprzedaż nieruchomości niezabudowanej, stanowiącej własność Gminy Miejskiej Kłodzko, położonej w Kłodzku przy ul. Noworudzkiej </w:t>
      </w:r>
      <w:proofErr w:type="spellStart"/>
      <w:r w:rsidRPr="009829A0">
        <w:rPr>
          <w:rFonts w:ascii="Arial" w:hAnsi="Arial" w:cs="Arial"/>
        </w:rPr>
        <w:t>ozn</w:t>
      </w:r>
      <w:proofErr w:type="spellEnd"/>
      <w:r w:rsidRPr="009829A0">
        <w:rPr>
          <w:rFonts w:ascii="Arial" w:hAnsi="Arial" w:cs="Arial"/>
        </w:rPr>
        <w:t xml:space="preserve">. geodezyjnie jako dz. nr 10 (AM-20), obręb Leszczyna o pow. 0,6734 ha, ujawnionej w księdze wieczystej o nr SW1K/00088547/5, sklasyfikowanej w ewidencji gruntów jako grunty orne – </w:t>
      </w:r>
      <w:proofErr w:type="spellStart"/>
      <w:r w:rsidRPr="009829A0">
        <w:rPr>
          <w:rFonts w:ascii="Arial" w:hAnsi="Arial" w:cs="Arial"/>
        </w:rPr>
        <w:t>RIIIa</w:t>
      </w:r>
      <w:proofErr w:type="spellEnd"/>
      <w:r w:rsidRPr="009829A0">
        <w:rPr>
          <w:rFonts w:ascii="Arial" w:hAnsi="Arial" w:cs="Arial"/>
        </w:rPr>
        <w:t>;</w:t>
      </w:r>
    </w:p>
    <w:p w14:paraId="2B350B12" w14:textId="08D401BB" w:rsidR="002C5A8F" w:rsidRPr="009829A0" w:rsidRDefault="002C5A8F" w:rsidP="009829A0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III przetarg ustny nieograniczony na sprzedaż nieruchomości niezabudowanej, stanowiącej własność Gminy Miejskiej Kłodzko, położonej we wschodniej części miasta Kłodzka, przy ul. Sowiej, oznaczonej geodezyjnie jako działka nr 48/68 (AM-3), obręb Zacisze o pow. 0.0835 ha (sklasyfikowanej w ewidencji gruntów jako grunty orne – </w:t>
      </w:r>
      <w:proofErr w:type="spellStart"/>
      <w:r w:rsidRPr="009829A0">
        <w:rPr>
          <w:rFonts w:ascii="Arial" w:hAnsi="Arial" w:cs="Arial"/>
        </w:rPr>
        <w:t>RIIIa</w:t>
      </w:r>
      <w:proofErr w:type="spellEnd"/>
      <w:r w:rsidRPr="009829A0">
        <w:rPr>
          <w:rFonts w:ascii="Arial" w:hAnsi="Arial" w:cs="Arial"/>
        </w:rPr>
        <w:t>), ujawnionej w księdze wieczystej nr SW1K/00088993/6.</w:t>
      </w:r>
    </w:p>
    <w:p w14:paraId="07E68A14" w14:textId="48532578" w:rsidR="002C5A8F" w:rsidRPr="009829A0" w:rsidRDefault="002C5A8F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  <w:b/>
        </w:rPr>
        <w:t>III.</w:t>
      </w:r>
      <w:r w:rsidRPr="009829A0">
        <w:rPr>
          <w:rFonts w:ascii="Arial" w:hAnsi="Arial" w:cs="Arial"/>
        </w:rPr>
        <w:t xml:space="preserve"> </w:t>
      </w:r>
      <w:r w:rsidRPr="009829A0">
        <w:rPr>
          <w:rFonts w:ascii="Arial" w:hAnsi="Arial" w:cs="Arial"/>
          <w:b/>
        </w:rPr>
        <w:t>Dzierżawa / najem / użyczenie gruntów, lokali:</w:t>
      </w:r>
    </w:p>
    <w:p w14:paraId="324BE4B4" w14:textId="77777777" w:rsidR="002C5A8F" w:rsidRPr="009829A0" w:rsidRDefault="002C5A8F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1. Wywieszono wykazy nieruchomości przeznaczonych do oddania w dzierżawę / najem / użyczenie /  sprzedaż:</w:t>
      </w:r>
    </w:p>
    <w:p w14:paraId="24919327" w14:textId="06A65E17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bCs/>
          <w:color w:val="000000"/>
          <w:lang w:eastAsia="zh-CN"/>
        </w:rPr>
      </w:pPr>
      <w:r w:rsidRPr="009829A0">
        <w:rPr>
          <w:rFonts w:ascii="Arial" w:hAnsi="Arial" w:cs="Arial"/>
          <w:bCs/>
          <w:color w:val="000000"/>
          <w:lang w:eastAsia="zh-CN"/>
        </w:rPr>
        <w:t xml:space="preserve">wykaz nieruchomości przeznaczonej do oddania w dzierżawę w trybie bezprzetargowym </w:t>
      </w:r>
      <w:r w:rsidRPr="009829A0">
        <w:rPr>
          <w:rFonts w:ascii="Arial" w:hAnsi="Arial" w:cs="Arial"/>
          <w:lang w:eastAsia="zh-CN"/>
        </w:rPr>
        <w:t>na czas oznaczony – 3 lat, część nieruchomości o pow. 75,00 m</w:t>
      </w:r>
      <w:r w:rsidRPr="009829A0">
        <w:rPr>
          <w:rFonts w:ascii="Arial" w:hAnsi="Arial" w:cs="Arial"/>
          <w:vertAlign w:val="superscript"/>
          <w:lang w:eastAsia="zh-CN"/>
        </w:rPr>
        <w:t>2</w:t>
      </w:r>
      <w:r w:rsidRPr="009829A0">
        <w:rPr>
          <w:rFonts w:ascii="Arial" w:hAnsi="Arial" w:cs="Arial"/>
          <w:lang w:eastAsia="zh-CN"/>
        </w:rPr>
        <w:t xml:space="preserve">, położonej w Kłodzku przy ul. Śliwkowej,  oznaczonej geodezyjnie jako dz. nr 135/19 (AM-13) obręb Jurandów, wpisanej do księgi wieczystej SW1K/00095609/0, </w:t>
      </w:r>
      <w:r w:rsidRPr="009829A0">
        <w:rPr>
          <w:rFonts w:ascii="Arial" w:hAnsi="Arial" w:cs="Arial"/>
          <w:lang w:eastAsia="zh-CN"/>
        </w:rPr>
        <w:br/>
        <w:t>z przeznaczeniem na cele rekreacyjne;</w:t>
      </w:r>
    </w:p>
    <w:p w14:paraId="7FC6F6C3" w14:textId="6FD18405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bCs/>
          <w:color w:val="000000"/>
          <w:lang w:eastAsia="zh-CN"/>
        </w:rPr>
      </w:pPr>
      <w:r w:rsidRPr="009829A0">
        <w:rPr>
          <w:rFonts w:ascii="Arial" w:hAnsi="Arial" w:cs="Arial"/>
        </w:rPr>
        <w:t xml:space="preserve">wykaz </w:t>
      </w:r>
      <w:r w:rsidRPr="009829A0">
        <w:rPr>
          <w:rFonts w:ascii="Arial" w:hAnsi="Arial" w:cs="Arial"/>
          <w:lang w:eastAsia="zh-CN"/>
        </w:rPr>
        <w:t xml:space="preserve">nieruchomości </w:t>
      </w:r>
      <w:r w:rsidRPr="009829A0">
        <w:rPr>
          <w:rFonts w:ascii="Arial" w:hAnsi="Arial" w:cs="Arial"/>
          <w:bCs/>
          <w:color w:val="000000"/>
          <w:lang w:eastAsia="zh-CN"/>
        </w:rPr>
        <w:t xml:space="preserve">przeznaczonej do oddania w najem w trybie bezprzetargowym </w:t>
      </w:r>
      <w:r w:rsidRPr="009829A0">
        <w:rPr>
          <w:rFonts w:ascii="Arial" w:hAnsi="Arial" w:cs="Arial"/>
          <w:lang w:eastAsia="zh-CN"/>
        </w:rPr>
        <w:t>na czas oznaczony – 3 lat,  nieruchomości o pow. 21,00 m</w:t>
      </w:r>
      <w:r w:rsidRPr="009829A0">
        <w:rPr>
          <w:rFonts w:ascii="Arial" w:hAnsi="Arial" w:cs="Arial"/>
          <w:vertAlign w:val="superscript"/>
          <w:lang w:eastAsia="zh-CN"/>
        </w:rPr>
        <w:t>2</w:t>
      </w:r>
      <w:r w:rsidRPr="009829A0">
        <w:rPr>
          <w:rFonts w:ascii="Arial" w:hAnsi="Arial" w:cs="Arial"/>
          <w:lang w:eastAsia="zh-CN"/>
        </w:rPr>
        <w:t>, położonej w Kłodzku przy ul. Gustawa Morcinka, oznaczonej geodezyjnie jako dz. nr 69/28 (AM-2) obręb Centrum, wpisanej do księgi wieczystej SW1K/00066482/1, z przeznaczeniem na cele garażowe;</w:t>
      </w:r>
    </w:p>
    <w:p w14:paraId="77557996" w14:textId="53C283F9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bCs/>
          <w:color w:val="000000"/>
          <w:lang w:eastAsia="zh-CN"/>
        </w:rPr>
      </w:pPr>
      <w:r w:rsidRPr="009829A0">
        <w:rPr>
          <w:rFonts w:ascii="Arial" w:hAnsi="Arial" w:cs="Arial"/>
          <w:bCs/>
          <w:color w:val="000000"/>
          <w:lang w:eastAsia="zh-CN"/>
        </w:rPr>
        <w:lastRenderedPageBreak/>
        <w:t xml:space="preserve">wykaz nieruchomości przeznaczonej sprzedaży w trybie przetargu ustnego ograniczonego do właścicieli nieruchomości przyległych. Nieruchomość gruntowa stanowiąca własność Gminy Miejskiej Kłodzko, położona w Kłodzku w rejonie </w:t>
      </w:r>
      <w:r w:rsidRPr="009829A0">
        <w:rPr>
          <w:rFonts w:ascii="Arial" w:hAnsi="Arial" w:cs="Arial"/>
          <w:bCs/>
          <w:color w:val="000000"/>
          <w:lang w:eastAsia="zh-CN"/>
        </w:rPr>
        <w:br/>
        <w:t xml:space="preserve">ul. Moniuszki, </w:t>
      </w:r>
      <w:proofErr w:type="spellStart"/>
      <w:r w:rsidRPr="009829A0">
        <w:rPr>
          <w:rFonts w:ascii="Arial" w:hAnsi="Arial" w:cs="Arial"/>
          <w:bCs/>
          <w:color w:val="000000"/>
          <w:lang w:eastAsia="zh-CN"/>
        </w:rPr>
        <w:t>ozn</w:t>
      </w:r>
      <w:proofErr w:type="spellEnd"/>
      <w:r w:rsidRPr="009829A0">
        <w:rPr>
          <w:rFonts w:ascii="Arial" w:hAnsi="Arial" w:cs="Arial"/>
          <w:bCs/>
          <w:color w:val="000000"/>
          <w:lang w:eastAsia="zh-CN"/>
        </w:rPr>
        <w:t>. geodezyjnie jako dz. nr 4/15 (AM-1), obręb Zacisze o pow. 0,0004, ujawniona w księdze wieczystej SW1K/00044729/5.</w:t>
      </w:r>
    </w:p>
    <w:p w14:paraId="252673D1" w14:textId="77777777" w:rsidR="002C5A8F" w:rsidRPr="009829A0" w:rsidRDefault="002C5A8F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2. Gmina Miejska Kłodzko zawarła w ww. okresie umowy:</w:t>
      </w:r>
    </w:p>
    <w:p w14:paraId="4F35EA5F" w14:textId="77777777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bCs/>
          <w:color w:val="000000"/>
          <w:lang w:eastAsia="zh-CN"/>
        </w:rPr>
      </w:pPr>
      <w:r w:rsidRPr="009829A0">
        <w:rPr>
          <w:rFonts w:ascii="Arial" w:hAnsi="Arial" w:cs="Arial"/>
          <w:bCs/>
          <w:color w:val="000000"/>
          <w:lang w:eastAsia="zh-CN"/>
        </w:rPr>
        <w:t xml:space="preserve">umowę dzierżawy w trybie bezprzetargowym </w:t>
      </w:r>
      <w:r w:rsidRPr="009829A0">
        <w:rPr>
          <w:rFonts w:ascii="Arial" w:hAnsi="Arial" w:cs="Arial"/>
          <w:lang w:eastAsia="zh-CN"/>
        </w:rPr>
        <w:t>na czas oznaczony – 3 lat, która dotyczy części nieruchomości o pow. 75,00 m</w:t>
      </w:r>
      <w:r w:rsidRPr="009829A0">
        <w:rPr>
          <w:rFonts w:ascii="Arial" w:hAnsi="Arial" w:cs="Arial"/>
          <w:vertAlign w:val="superscript"/>
          <w:lang w:eastAsia="zh-CN"/>
        </w:rPr>
        <w:t>2</w:t>
      </w:r>
      <w:r w:rsidRPr="009829A0">
        <w:rPr>
          <w:rFonts w:ascii="Arial" w:hAnsi="Arial" w:cs="Arial"/>
          <w:lang w:eastAsia="zh-CN"/>
        </w:rPr>
        <w:t>, położonej w Kłodzku przy ul. Śliwkowej,  oznaczonej geodezyjnie jako dz. nr 135/19 (AM-13) obręb Jurandów, wpisanej do księgi wieczystej SW1K/00095609/0, z przeznaczeniem na cele rekreacyjne;</w:t>
      </w:r>
    </w:p>
    <w:p w14:paraId="626D295C" w14:textId="77777777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bCs/>
          <w:color w:val="000000"/>
          <w:lang w:eastAsia="zh-CN"/>
        </w:rPr>
      </w:pPr>
      <w:r w:rsidRPr="009829A0">
        <w:rPr>
          <w:rFonts w:ascii="Arial" w:hAnsi="Arial" w:cs="Arial"/>
          <w:bCs/>
          <w:color w:val="000000"/>
          <w:lang w:eastAsia="zh-CN"/>
        </w:rPr>
        <w:t xml:space="preserve">umowę dzierżawy w trybie bezprzetargowym </w:t>
      </w:r>
      <w:r w:rsidRPr="009829A0">
        <w:rPr>
          <w:rFonts w:ascii="Arial" w:hAnsi="Arial" w:cs="Arial"/>
          <w:lang w:eastAsia="zh-CN"/>
        </w:rPr>
        <w:t>na czas oznaczony – 3 miesięcy, która dotyczy części nieruchomości o pow. 100,00 m</w:t>
      </w:r>
      <w:r w:rsidRPr="009829A0">
        <w:rPr>
          <w:rFonts w:ascii="Arial" w:hAnsi="Arial" w:cs="Arial"/>
          <w:vertAlign w:val="superscript"/>
          <w:lang w:eastAsia="zh-CN"/>
        </w:rPr>
        <w:t>2</w:t>
      </w:r>
      <w:r w:rsidRPr="009829A0">
        <w:rPr>
          <w:rFonts w:ascii="Arial" w:hAnsi="Arial" w:cs="Arial"/>
          <w:lang w:eastAsia="zh-CN"/>
        </w:rPr>
        <w:t>, położonej w Kłodzku przy ul. Jacka Malczewskiego, oznaczonej geodezyjnie jako dz. nr 30/52 (AM-3) obręb Centrum, wpisanej do księgi wieczystej SW1K/00057768/4, z przeznaczeniem na cele składowo – magazynowe;</w:t>
      </w:r>
    </w:p>
    <w:p w14:paraId="10D88903" w14:textId="24E8B7EF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bCs/>
          <w:color w:val="000000"/>
          <w:lang w:eastAsia="zh-CN"/>
        </w:rPr>
        <w:t xml:space="preserve">umowę dzierżawy w trybie bezprzetargowym </w:t>
      </w:r>
      <w:r w:rsidRPr="009829A0">
        <w:rPr>
          <w:rFonts w:ascii="Arial" w:hAnsi="Arial" w:cs="Arial"/>
          <w:lang w:eastAsia="zh-CN"/>
        </w:rPr>
        <w:t>na czas nieoznaczony, która dotyczy części nieruchomości o  łącznej powierzchni 38,00 m</w:t>
      </w:r>
      <w:r w:rsidRPr="009829A0">
        <w:rPr>
          <w:rFonts w:ascii="Arial" w:hAnsi="Arial" w:cs="Arial"/>
          <w:vertAlign w:val="superscript"/>
          <w:lang w:eastAsia="zh-CN"/>
        </w:rPr>
        <w:t>2</w:t>
      </w:r>
      <w:r w:rsidRPr="009829A0">
        <w:rPr>
          <w:rFonts w:ascii="Arial" w:hAnsi="Arial" w:cs="Arial"/>
          <w:lang w:eastAsia="zh-CN"/>
        </w:rPr>
        <w:t>, położonych w Kłodzku przy ul. Muzealnej, oznaczonych  geodezyjnie  jako  działka numer  33/8  (AM-1) obręb Centrum, wpisana do księgi wieczystej SW1K/00070526/3, o powierzchni 22,00 m</w:t>
      </w:r>
      <w:r w:rsidRPr="009829A0">
        <w:rPr>
          <w:rFonts w:ascii="Arial" w:hAnsi="Arial" w:cs="Arial"/>
          <w:vertAlign w:val="superscript"/>
          <w:lang w:eastAsia="zh-CN"/>
        </w:rPr>
        <w:t>2</w:t>
      </w:r>
      <w:r w:rsidRPr="009829A0">
        <w:rPr>
          <w:rFonts w:ascii="Arial" w:hAnsi="Arial" w:cs="Arial"/>
          <w:lang w:eastAsia="zh-CN"/>
        </w:rPr>
        <w:t xml:space="preserve"> oraz część działki numer 33/9 (AM-1) obręb Centrum, wpisanej do księgi wieczystej SW1K/00070527/0 o powierzchni 16,00 m</w:t>
      </w:r>
      <w:r w:rsidRPr="009829A0">
        <w:rPr>
          <w:rFonts w:ascii="Arial" w:hAnsi="Arial" w:cs="Arial"/>
          <w:vertAlign w:val="superscript"/>
          <w:lang w:eastAsia="zh-CN"/>
        </w:rPr>
        <w:t>2</w:t>
      </w:r>
      <w:r w:rsidRPr="009829A0">
        <w:rPr>
          <w:rFonts w:ascii="Arial" w:hAnsi="Arial" w:cs="Arial"/>
          <w:lang w:eastAsia="zh-CN"/>
        </w:rPr>
        <w:t xml:space="preserve">  z przeznaczeniem na cele  parkingowe;</w:t>
      </w:r>
    </w:p>
    <w:p w14:paraId="5E0D02B8" w14:textId="77777777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bCs/>
          <w:color w:val="000000"/>
          <w:lang w:eastAsia="zh-CN"/>
        </w:rPr>
        <w:t xml:space="preserve">umowę dzierżawy w trybie bezprzetargowym </w:t>
      </w:r>
      <w:r w:rsidRPr="009829A0">
        <w:rPr>
          <w:rFonts w:ascii="Arial" w:hAnsi="Arial" w:cs="Arial"/>
          <w:lang w:eastAsia="zh-CN"/>
        </w:rPr>
        <w:t>na czas nieoznaczony, która dotyczy części nieruchomości położonej w Kłodzku przy ul. Armii Krajowej, oznaczonej  geodezyjnie  jako  działka numer  36/2 (AM-1) obręb Centrum, wpisanej do księgi wieczystej SW1K/00056460/8 o powierzchni 6,00 m</w:t>
      </w:r>
      <w:r w:rsidRPr="009829A0">
        <w:rPr>
          <w:rFonts w:ascii="Arial" w:hAnsi="Arial" w:cs="Arial"/>
          <w:vertAlign w:val="superscript"/>
          <w:lang w:eastAsia="zh-CN"/>
        </w:rPr>
        <w:t>2</w:t>
      </w:r>
      <w:r w:rsidRPr="009829A0">
        <w:rPr>
          <w:rFonts w:ascii="Arial" w:hAnsi="Arial" w:cs="Arial"/>
          <w:lang w:eastAsia="zh-CN"/>
        </w:rPr>
        <w:t xml:space="preserve"> z przeznaczeniem na cele  parkingowe;</w:t>
      </w:r>
    </w:p>
    <w:p w14:paraId="342E2363" w14:textId="77777777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bCs/>
          <w:color w:val="000000"/>
          <w:lang w:eastAsia="zh-CN"/>
        </w:rPr>
      </w:pPr>
      <w:r w:rsidRPr="009829A0">
        <w:rPr>
          <w:rFonts w:ascii="Arial" w:hAnsi="Arial" w:cs="Arial"/>
          <w:bCs/>
          <w:color w:val="000000"/>
          <w:lang w:eastAsia="zh-CN"/>
        </w:rPr>
        <w:t xml:space="preserve">umowę dzierżawy w trybie bezprzetargowym </w:t>
      </w:r>
      <w:r w:rsidRPr="009829A0">
        <w:rPr>
          <w:rFonts w:ascii="Arial" w:hAnsi="Arial" w:cs="Arial"/>
          <w:lang w:eastAsia="zh-CN"/>
        </w:rPr>
        <w:t>na czas oznaczony – 3 lat, która dotyczy części nieruchomości o pow. 165,00 m</w:t>
      </w:r>
      <w:r w:rsidRPr="009829A0">
        <w:rPr>
          <w:rFonts w:ascii="Arial" w:hAnsi="Arial" w:cs="Arial"/>
          <w:vertAlign w:val="superscript"/>
          <w:lang w:eastAsia="zh-CN"/>
        </w:rPr>
        <w:t>2</w:t>
      </w:r>
      <w:r w:rsidRPr="009829A0">
        <w:rPr>
          <w:rFonts w:ascii="Arial" w:hAnsi="Arial" w:cs="Arial"/>
          <w:lang w:eastAsia="zh-CN"/>
        </w:rPr>
        <w:t xml:space="preserve">, położonej w Kłodzku przy ul. Zajęczej, oznaczonej geodezyjnie jako dz. nr 2/8 (AM-28) obręb Leszczyna, wpisanej do księgi wieczystej SW1K/00064663/0, z przeznaczeniem na ogródek przydomowy (uprawy </w:t>
      </w:r>
      <w:proofErr w:type="spellStart"/>
      <w:r w:rsidRPr="009829A0">
        <w:rPr>
          <w:rFonts w:ascii="Arial" w:hAnsi="Arial" w:cs="Arial"/>
          <w:lang w:eastAsia="zh-CN"/>
        </w:rPr>
        <w:t>warzywno</w:t>
      </w:r>
      <w:proofErr w:type="spellEnd"/>
      <w:r w:rsidRPr="009829A0">
        <w:rPr>
          <w:rFonts w:ascii="Arial" w:hAnsi="Arial" w:cs="Arial"/>
          <w:lang w:eastAsia="zh-CN"/>
        </w:rPr>
        <w:t xml:space="preserve"> – owocowe);</w:t>
      </w:r>
    </w:p>
    <w:p w14:paraId="69105EEF" w14:textId="77777777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bCs/>
          <w:color w:val="000000"/>
          <w:lang w:eastAsia="zh-CN"/>
        </w:rPr>
      </w:pPr>
      <w:r w:rsidRPr="009829A0">
        <w:rPr>
          <w:rFonts w:ascii="Arial" w:hAnsi="Arial" w:cs="Arial"/>
          <w:bCs/>
          <w:color w:val="000000"/>
          <w:lang w:eastAsia="zh-CN"/>
        </w:rPr>
        <w:t xml:space="preserve">umowę dzierżawy w trybie bezprzetargowym </w:t>
      </w:r>
      <w:r w:rsidRPr="009829A0">
        <w:rPr>
          <w:rFonts w:ascii="Arial" w:hAnsi="Arial" w:cs="Arial"/>
          <w:lang w:eastAsia="zh-CN"/>
        </w:rPr>
        <w:t>na czas oznaczony – 3 lat, która dotyczy części nieruchomości o pow. 165,00 m</w:t>
      </w:r>
      <w:r w:rsidRPr="009829A0">
        <w:rPr>
          <w:rFonts w:ascii="Arial" w:hAnsi="Arial" w:cs="Arial"/>
          <w:vertAlign w:val="superscript"/>
          <w:lang w:eastAsia="zh-CN"/>
        </w:rPr>
        <w:t>2</w:t>
      </w:r>
      <w:r w:rsidRPr="009829A0">
        <w:rPr>
          <w:rFonts w:ascii="Arial" w:hAnsi="Arial" w:cs="Arial"/>
          <w:lang w:eastAsia="zh-CN"/>
        </w:rPr>
        <w:t xml:space="preserve">, położonej w Kłodzku przy ul. Zajęczej, oznaczonej geodezyjnie jako dz. nr 2/8 (AM-28) obręb Leszczyna, wpisanej do księgi wieczystej SW1K/00064663/0, z przeznaczeniem na ogródek przydomowy (uprawy </w:t>
      </w:r>
      <w:proofErr w:type="spellStart"/>
      <w:r w:rsidRPr="009829A0">
        <w:rPr>
          <w:rFonts w:ascii="Arial" w:hAnsi="Arial" w:cs="Arial"/>
          <w:lang w:eastAsia="zh-CN"/>
        </w:rPr>
        <w:t>warzywno</w:t>
      </w:r>
      <w:proofErr w:type="spellEnd"/>
      <w:r w:rsidRPr="009829A0">
        <w:rPr>
          <w:rFonts w:ascii="Arial" w:hAnsi="Arial" w:cs="Arial"/>
          <w:lang w:eastAsia="zh-CN"/>
        </w:rPr>
        <w:t xml:space="preserve"> – owocowe);</w:t>
      </w:r>
    </w:p>
    <w:p w14:paraId="3416EC17" w14:textId="77777777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bCs/>
          <w:color w:val="000000"/>
          <w:lang w:eastAsia="zh-CN"/>
        </w:rPr>
        <w:t xml:space="preserve">umowę dzierżawy w  trybie bezprzetargowym </w:t>
      </w:r>
      <w:r w:rsidRPr="009829A0">
        <w:rPr>
          <w:rFonts w:ascii="Arial" w:hAnsi="Arial" w:cs="Arial"/>
          <w:lang w:eastAsia="zh-CN"/>
        </w:rPr>
        <w:t xml:space="preserve">na czas oznaczony – 3 lat, która dotyczy części nieruchomości położonej w Kłodzku przy ul. </w:t>
      </w:r>
      <w:r w:rsidRPr="009829A0">
        <w:rPr>
          <w:rFonts w:ascii="Arial" w:hAnsi="Arial" w:cs="Arial"/>
          <w:bCs/>
          <w:color w:val="000000"/>
        </w:rPr>
        <w:t>Cypriana Kamila Norwida</w:t>
      </w:r>
      <w:r w:rsidRPr="009829A0">
        <w:rPr>
          <w:rFonts w:ascii="Arial" w:hAnsi="Arial" w:cs="Arial"/>
          <w:lang w:eastAsia="zh-CN"/>
        </w:rPr>
        <w:t>, oznaczonej  geodezyjnie  jako  działka numer  13/7 (AM-1) obręb Ptasia Góra, wpisanej do księgi wieczystej SW1K/00057910/5 o powierzchni 200,00 m</w:t>
      </w:r>
      <w:r w:rsidRPr="009829A0">
        <w:rPr>
          <w:rFonts w:ascii="Arial" w:hAnsi="Arial" w:cs="Arial"/>
          <w:vertAlign w:val="superscript"/>
          <w:lang w:eastAsia="zh-CN"/>
        </w:rPr>
        <w:t>2</w:t>
      </w:r>
      <w:r w:rsidRPr="009829A0">
        <w:rPr>
          <w:rFonts w:ascii="Arial" w:hAnsi="Arial" w:cs="Arial"/>
          <w:lang w:eastAsia="zh-CN"/>
        </w:rPr>
        <w:t xml:space="preserve"> z przeznaczeniem na cele rekreacyjne;</w:t>
      </w:r>
    </w:p>
    <w:p w14:paraId="6E6BEC18" w14:textId="0EE50646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bCs/>
          <w:color w:val="000000"/>
          <w:lang w:eastAsia="zh-CN"/>
        </w:rPr>
        <w:t xml:space="preserve">umowę  dzierżawy w trybie bezprzetargowym </w:t>
      </w:r>
      <w:r w:rsidRPr="009829A0">
        <w:rPr>
          <w:rFonts w:ascii="Arial" w:hAnsi="Arial" w:cs="Arial"/>
          <w:lang w:eastAsia="zh-CN"/>
        </w:rPr>
        <w:t xml:space="preserve">na czas nieoznaczony, która dotyczy części nieruchomości położonej w Kłodzku, oznaczonej  geodezyjnie  </w:t>
      </w:r>
      <w:r w:rsidRPr="009829A0">
        <w:rPr>
          <w:rFonts w:ascii="Arial" w:hAnsi="Arial" w:cs="Arial"/>
          <w:lang w:eastAsia="zh-CN"/>
        </w:rPr>
        <w:lastRenderedPageBreak/>
        <w:t>jako działka numer 128/3(AM-2) obręb Nowy Świat, wpisanej do księgi wieczystej SW1K/00089859/2 o powierzchni 391,00 m</w:t>
      </w:r>
      <w:r w:rsidRPr="009829A0">
        <w:rPr>
          <w:rFonts w:ascii="Arial" w:hAnsi="Arial" w:cs="Arial"/>
          <w:vertAlign w:val="superscript"/>
          <w:lang w:eastAsia="zh-CN"/>
        </w:rPr>
        <w:t>2</w:t>
      </w:r>
      <w:r w:rsidRPr="009829A0">
        <w:rPr>
          <w:rFonts w:ascii="Arial" w:hAnsi="Arial" w:cs="Arial"/>
          <w:lang w:eastAsia="zh-CN"/>
        </w:rPr>
        <w:t xml:space="preserve"> z przeznaczeniem na ogródek przydomowy (uprawy </w:t>
      </w:r>
      <w:proofErr w:type="spellStart"/>
      <w:r w:rsidRPr="009829A0">
        <w:rPr>
          <w:rFonts w:ascii="Arial" w:hAnsi="Arial" w:cs="Arial"/>
          <w:lang w:eastAsia="zh-CN"/>
        </w:rPr>
        <w:t>warzywno</w:t>
      </w:r>
      <w:proofErr w:type="spellEnd"/>
      <w:r w:rsidRPr="009829A0">
        <w:rPr>
          <w:rFonts w:ascii="Arial" w:hAnsi="Arial" w:cs="Arial"/>
          <w:lang w:eastAsia="zh-CN"/>
        </w:rPr>
        <w:t xml:space="preserve"> – owocowe);</w:t>
      </w:r>
    </w:p>
    <w:p w14:paraId="3D4D4855" w14:textId="77777777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lang w:eastAsia="zh-CN"/>
        </w:rPr>
        <w:t>umowę użyczenia cz. dz. nr 63/1 (AM-5) obręb Zacisze, położonej przy ul. Żeromskiego wpisanej do księgi wieczystej SW1K/00094995/5, o powierzchni 50 m2 z przeznaczeniem na poprawę zagospodarowania nieruchomości;</w:t>
      </w:r>
    </w:p>
    <w:p w14:paraId="58DCC935" w14:textId="4220CABE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lang w:eastAsia="zh-CN"/>
        </w:rPr>
        <w:t>Aneks do umowy użyczenia – zmiana terminy obowiązywania umowy - na czas nieoznaczony - części działki oznaczonej geodezyjnie nr 13/7 (AM-1) obręb Ptasia Góra, położonej przy ul. Norwida wpisanej do księgi wieczystej SW1K/00057910/5, o powierzchni 4,00 m2 z przeznaczeniem na ustawienie pojemników na odpady komunalne;</w:t>
      </w:r>
    </w:p>
    <w:p w14:paraId="291FD869" w14:textId="7F0EA619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lang w:eastAsia="zh-CN"/>
        </w:rPr>
        <w:t>Aneks do umowy użyczenia – zmiana terminy obowiązywania umowy - na czas nieoznaczony - części działki oznaczonej geodezyjnie nr 20/4 (AM-4) obręb Twierdza, położonej przy ul. Józefa Chełmońskiego wpisanej do księgi wieczystej SW1K/00087604/6, o powierzchni 6,00 m2 z przeznaczeniem na ustawienie pojemników na odpady komunalne;</w:t>
      </w:r>
    </w:p>
    <w:p w14:paraId="45BE0C09" w14:textId="032E529F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lang w:eastAsia="zh-CN"/>
        </w:rPr>
        <w:t>Aneks do umowy użyczenia – zmiana terminy obowiązywania umowy - na czas nieoznaczony - części działki oznaczonej geodezyjnie nr 34/4 (AM-3) obręb Jurandów, położonej przy ul. Zamiejskiej wpisanej do księgi wieczystej SW1K/00000095609/0, o powierzchni 12,00 m2 z przeznaczeniem na ustawienie pojemników na odpady komunalne;</w:t>
      </w:r>
    </w:p>
    <w:p w14:paraId="26E09195" w14:textId="2324512A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lang w:eastAsia="zh-CN"/>
        </w:rPr>
        <w:t>Aneks do umowy użyczenia – zmiana terminy obowiązywania umowy - na czas nieoznaczony - części działki oznaczonej geodezyjnie nr 21/15 (AM-3) obręb Twierdza, położonej przy ul. Browarnej wpisanej do księgi wieczystej SW1K/00087797/5, o powierzchni 3,00 m2 z przeznaczeniem na ustawienie pojemników na odpady komunalne;</w:t>
      </w:r>
    </w:p>
    <w:p w14:paraId="103DD294" w14:textId="10E2EF21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lang w:eastAsia="zh-CN"/>
        </w:rPr>
        <w:t>Umowa użyczenia na czas nieoznaczony - części działki oznaczonej geodezyjnie nr 70/7 (AM-4) obręb Twierdza, położonej przy ul. Łukasińskiego wpisanej do księgi wieczystej SW1K/00064889/0, o powierzchni 30,00 m2 z przeznaczeniem na ustawienie pojemników na odpady komunalne;</w:t>
      </w:r>
    </w:p>
    <w:p w14:paraId="2EC43C40" w14:textId="6CFC8AF8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lang w:eastAsia="zh-CN"/>
        </w:rPr>
        <w:t>Umowa użyczenia na czas nieoznaczony - części działki oznaczonej geodezyjnie nr 69/21 (AM-1) obręb Zacisze, położonej przy ul. Grunwaldzkiej wpisanej do księgi wieczystej SW1K/00055034/6, o powierzchni 9,00 m2 z przeznaczeniem na ustawienie pojemników na odpady komunalne;</w:t>
      </w:r>
    </w:p>
    <w:p w14:paraId="39483DD7" w14:textId="32DEA2D3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lang w:eastAsia="zh-CN"/>
        </w:rPr>
        <w:t>Umowa użyczenia na czas nieoznaczony - części działki oznaczonej geodezyjnie nr 69/21 (AM-1) obręb Zacisze, położonej przy ul. Grunwaldzkiej wpisanej do księgi wieczystej SW1K/00055034/6, o powierzchni 18,00 m2 z przeznaczeniem na ustawienie pojemników na odpady komunalne.</w:t>
      </w:r>
    </w:p>
    <w:p w14:paraId="23792BBC" w14:textId="77777777" w:rsidR="002C5A8F" w:rsidRPr="009829A0" w:rsidRDefault="002C5A8F" w:rsidP="009829A0">
      <w:p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lang w:eastAsia="zh-CN"/>
        </w:rPr>
        <w:t>Zawarto porozumienie zmieniające:</w:t>
      </w:r>
    </w:p>
    <w:p w14:paraId="7A8FA1D6" w14:textId="66B82860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lang w:eastAsia="zh-CN"/>
        </w:rPr>
        <w:t>do umowa użyczenia z dnia 29 czerwca 2018 r. – rozwiązujące umowę w stosunku do Wspólnoty Mieszkaniowej przy ul. Mickiewicza 5;</w:t>
      </w:r>
    </w:p>
    <w:p w14:paraId="73408713" w14:textId="41F1CFE1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lang w:eastAsia="zh-CN"/>
        </w:rPr>
        <w:t>do umowa użyczenia z dnia 21 stycznia 2015 r. – rozwiązujące umowę w stosunku do Wspólnoty Mieszkaniowej przy ul. Krasińskiego 3/I-IV;</w:t>
      </w:r>
    </w:p>
    <w:p w14:paraId="0D8AD952" w14:textId="74C0BEE1" w:rsidR="002C5A8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lang w:eastAsia="zh-CN"/>
        </w:rPr>
        <w:t>do umowa użyczenia z dnia 12 września 2014 r. – rozwiązujące umowę w stosunku do Wspólnoty Mieszkaniowej przy ul. Śląskiej 27;</w:t>
      </w:r>
    </w:p>
    <w:p w14:paraId="394A435C" w14:textId="64DF0D54" w:rsidR="002D39EF" w:rsidRPr="009829A0" w:rsidRDefault="002C5A8F" w:rsidP="009829A0">
      <w:pPr>
        <w:numPr>
          <w:ilvl w:val="0"/>
          <w:numId w:val="31"/>
        </w:numPr>
        <w:spacing w:line="276" w:lineRule="auto"/>
        <w:rPr>
          <w:rFonts w:ascii="Arial" w:hAnsi="Arial" w:cs="Arial"/>
          <w:lang w:eastAsia="zh-CN"/>
        </w:rPr>
      </w:pPr>
      <w:r w:rsidRPr="009829A0">
        <w:rPr>
          <w:rFonts w:ascii="Arial" w:hAnsi="Arial" w:cs="Arial"/>
          <w:lang w:eastAsia="zh-CN"/>
        </w:rPr>
        <w:lastRenderedPageBreak/>
        <w:t>do umowa użyczenia z dnia 12 września 2014 r. – rozwiązujące umowę w stosunku do Wspólnoty Mieszkaniowej przy ul. Grunwaldzkiej 15.</w:t>
      </w:r>
    </w:p>
    <w:p w14:paraId="636D08B9" w14:textId="2798F16B" w:rsidR="002C5A8F" w:rsidRPr="009829A0" w:rsidRDefault="002C5A8F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IV. Postępowania administracyjne:</w:t>
      </w:r>
    </w:p>
    <w:p w14:paraId="68F47F9D" w14:textId="77777777" w:rsidR="002C5A8F" w:rsidRPr="009829A0" w:rsidRDefault="002C5A8F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1. Wydano postanowienia w sprawie:</w:t>
      </w:r>
    </w:p>
    <w:p w14:paraId="60DA95D6" w14:textId="287F91AB" w:rsidR="002C5A8F" w:rsidRPr="009829A0" w:rsidRDefault="002C5A8F" w:rsidP="009829A0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postanowienie Burmistrza Miasta Kłodzka w sprawie wstępnego projektu podziału geodezyjnego nieruchomości położonej w mieście Kłodzko,  obręb Ustronie,  AM- 8, nr 1/1 ( WMVI 6724.21 .2020).</w:t>
      </w:r>
    </w:p>
    <w:p w14:paraId="3CB32DB4" w14:textId="77777777" w:rsidR="002C5A8F" w:rsidRPr="009829A0" w:rsidRDefault="002C5A8F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2. Wydano decyzje w sprawie:</w:t>
      </w:r>
    </w:p>
    <w:p w14:paraId="40ED141A" w14:textId="77777777" w:rsidR="002C5A8F" w:rsidRPr="009829A0" w:rsidRDefault="002C5A8F" w:rsidP="009829A0">
      <w:pPr>
        <w:numPr>
          <w:ilvl w:val="0"/>
          <w:numId w:val="34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nr 1/2020 z dnia 28.08.2020 r. o ustaleniu lokalizacji inwestycji celu publicznego obejmującej budowę elektroenergetycznej sieci kablowej SN 20kV, na części działki nr 2/83 AM-2 obręb Zagórze jednostka ewidencyjna Kłodzko-miasto.</w:t>
      </w:r>
    </w:p>
    <w:p w14:paraId="6552430C" w14:textId="5DA3461D" w:rsidR="002C5A8F" w:rsidRPr="009829A0" w:rsidRDefault="002C5A8F" w:rsidP="009829A0">
      <w:pPr>
        <w:numPr>
          <w:ilvl w:val="0"/>
          <w:numId w:val="34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Decyzja nr 18/2020 w sprawie zatwierdzenia podziału  nieruchomości </w:t>
      </w:r>
      <w:proofErr w:type="spellStart"/>
      <w:r w:rsidRPr="009829A0">
        <w:rPr>
          <w:rFonts w:ascii="Arial" w:eastAsia="Times New Roman" w:hAnsi="Arial" w:cs="Arial"/>
        </w:rPr>
        <w:t>ozn</w:t>
      </w:r>
      <w:proofErr w:type="spellEnd"/>
      <w:r w:rsidRPr="009829A0">
        <w:rPr>
          <w:rFonts w:ascii="Arial" w:eastAsia="Times New Roman" w:hAnsi="Arial" w:cs="Arial"/>
        </w:rPr>
        <w:t>. Jako dz. Nr 46/5 oraz 46/3 (AM-1), obręb Zacisze (WMI.6831.18.2020).</w:t>
      </w:r>
    </w:p>
    <w:p w14:paraId="5B484EC5" w14:textId="7534E3EA" w:rsidR="002C5A8F" w:rsidRPr="009829A0" w:rsidRDefault="002C5A8F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3. Różne:</w:t>
      </w:r>
    </w:p>
    <w:p w14:paraId="06D2FBF8" w14:textId="58692D14" w:rsidR="002C5A8F" w:rsidRPr="009829A0" w:rsidRDefault="002C5A8F" w:rsidP="009829A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wydano zaświadczenia wraz z informacją o wysokości opłaty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gruntów, dla budynków przy:</w:t>
      </w:r>
    </w:p>
    <w:p w14:paraId="67190DEB" w14:textId="77777777" w:rsidR="002C5A8F" w:rsidRPr="009829A0" w:rsidRDefault="002C5A8F" w:rsidP="009829A0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ul. Tadeusza Kościuszki 15 - szt. 6</w:t>
      </w:r>
    </w:p>
    <w:p w14:paraId="4737DA37" w14:textId="77777777" w:rsidR="002C5A8F" w:rsidRPr="009829A0" w:rsidRDefault="002C5A8F" w:rsidP="009829A0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ul. Lutyckiej 3 - szt., ul. Lutyckiej 5 - szt.3, ul. Lutyckiej 7 - szt. 6, ul. Lutyckiej 9 - szt. 8, ul. Lutyckiej 16 - szt. 3</w:t>
      </w:r>
    </w:p>
    <w:p w14:paraId="44BB5BA7" w14:textId="77777777" w:rsidR="002C5A8F" w:rsidRPr="009829A0" w:rsidRDefault="002C5A8F" w:rsidP="009829A0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ul. Warty 44 - szt. 1.</w:t>
      </w:r>
    </w:p>
    <w:p w14:paraId="62B7F02E" w14:textId="77777777" w:rsidR="002C5A8F" w:rsidRPr="009829A0" w:rsidRDefault="002C5A8F" w:rsidP="009829A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wydano 8 zaświadczeń o udzieleniu pomocy publicznej w związku ustawą z dnia 20 lipca 2018 r. o przekształceniu prawa użytkowania wieczystego gruntów zabudowanych na cele mieszkaniowe w prawo własności tych gruntów;</w:t>
      </w:r>
    </w:p>
    <w:p w14:paraId="4585FEBC" w14:textId="77777777" w:rsidR="002C5A8F" w:rsidRPr="009829A0" w:rsidRDefault="002C5A8F" w:rsidP="009829A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wydano 10 zaświadczeń o dokonaniu jednorazowej wpłaty z tytułu przekształcenia o którym mowa w ustawie z dnia 20 lipca 2018 r. o przekształceniu prawa użytkowania wieczystego gruntów zabudowanych na cele mieszkaniowe w prawo własności tych gruntów;</w:t>
      </w:r>
    </w:p>
    <w:p w14:paraId="408A4CF6" w14:textId="77777777" w:rsidR="002C5A8F" w:rsidRPr="009829A0" w:rsidRDefault="002C5A8F" w:rsidP="009829A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nadano numery porządkowe dla budynków położonych przy: ul. Letniej 22-24, ul. Zygmunta Krasińskiego 7;</w:t>
      </w:r>
    </w:p>
    <w:p w14:paraId="14B74AF8" w14:textId="35B1CC75" w:rsidR="002C5A8F" w:rsidRPr="009829A0" w:rsidRDefault="002C5A8F" w:rsidP="009829A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wyrażono zgodę na projekt z dnia 02.09.2020 r., który dotyczy lokalizacji przyłącza kanalizacji deszczowej na działce nr 50/2 (AM-1) obręb Nowe Miasto, położonej w Kłodzku przy ul. Wiosennej;</w:t>
      </w:r>
    </w:p>
    <w:p w14:paraId="56C3B827" w14:textId="77777777" w:rsidR="002C5A8F" w:rsidRPr="009829A0" w:rsidRDefault="002C5A8F" w:rsidP="009829A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wyrażono zgodę na projekt z dnia 21.08.2020 r., który dotyczy trasy przyłącza energetycznego w celu przyłącza elektroenergetycznego – budowlanego, projektowanego na działce nr 39/12 (AM-3) obręb Jurandów, położonej w Kłodzku przy ul. Radosnej; </w:t>
      </w:r>
    </w:p>
    <w:p w14:paraId="2D7C8284" w14:textId="77777777" w:rsidR="002C5A8F" w:rsidRPr="009829A0" w:rsidRDefault="002C5A8F" w:rsidP="009829A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wyrażono zgodę na projekt z dnia 31.07.2020 r., który dotyczy trasy przyłącza energetycznego w celu zasilenia budynku </w:t>
      </w:r>
      <w:proofErr w:type="spellStart"/>
      <w:r w:rsidRPr="009829A0">
        <w:rPr>
          <w:rFonts w:ascii="Arial" w:hAnsi="Arial" w:cs="Arial"/>
        </w:rPr>
        <w:t>mieszkalno</w:t>
      </w:r>
      <w:proofErr w:type="spellEnd"/>
      <w:r w:rsidRPr="009829A0">
        <w:rPr>
          <w:rFonts w:ascii="Arial" w:hAnsi="Arial" w:cs="Arial"/>
        </w:rPr>
        <w:t xml:space="preserve"> – usługowego, projektowanego na działce nr 48/12 (AM-3) obręb Zacisze, położonej w Kłodzku przy ul. Sowiej;</w:t>
      </w:r>
    </w:p>
    <w:p w14:paraId="1CA7CD55" w14:textId="595CF81A" w:rsidR="002C5A8F" w:rsidRPr="009829A0" w:rsidRDefault="002C5A8F" w:rsidP="009829A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lastRenderedPageBreak/>
        <w:t>wyrażono zgodę na  projekt z dnia 19.06.2020 r., który dotyczy trasy przyłącza energetycznego w celu zasilenia monitoringu miejskiego, posadowionego na działce nr 90/4 (AM-2) obręb Centrum, położonej w Kłodzku przy Skwer im. Weroniki Kumko;</w:t>
      </w:r>
    </w:p>
    <w:p w14:paraId="6C7D0560" w14:textId="77777777" w:rsidR="002C5A8F" w:rsidRPr="009829A0" w:rsidRDefault="002C5A8F" w:rsidP="009829A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wyrażono zgodę  na projekt z dnia 02.07.2020 r., który dotyczy trasy przyłącza energetycznego w celu zasilenia domu jednorodzinnego, posadowionego na działce nr 7/4 (AM-7) obręb Jurandów, położonej w Kłodzku przy ul. Jagodowej;</w:t>
      </w:r>
    </w:p>
    <w:p w14:paraId="1344295E" w14:textId="6E7711C0" w:rsidR="002C5A8F" w:rsidRPr="009829A0" w:rsidRDefault="002C5A8F" w:rsidP="009829A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wyrażono zgodę na projekt z dnia 01.04.2020 r., który dotyczy trasy przyłącza energetycznego w celu zasilenia obiektu Centrum Aktywności Lokalnej w Kłodzku, który posadowiony jest na działce nr 33 (AM-4) obręb Twierdza, położonej w Kłodzku przy ul. Łukasińskiego;</w:t>
      </w:r>
    </w:p>
    <w:p w14:paraId="38F3A76F" w14:textId="420B1847" w:rsidR="002C5A8F" w:rsidRPr="009829A0" w:rsidRDefault="002C5A8F" w:rsidP="009829A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wyrażono zgodę na projekt z dnia 31.07.2020 r., który dotyczy trasy przyłącza energetycznego w celu zasilenia garażu zlokalizowanego na działce nr 13/4 (AM-4) obręb Ptasia Góra, położonej w Kłodzku przy ul. Cypriana Kamila Norwida;</w:t>
      </w:r>
    </w:p>
    <w:p w14:paraId="523A5BC5" w14:textId="13E3087A" w:rsidR="002C5A8F" w:rsidRPr="009829A0" w:rsidRDefault="002C5A8F" w:rsidP="009829A0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wyrażono zgodę na projekt z dnia 31.07.2020 r., który dotyczy trasy przyłącza energetycznego w celu zasilenia monitoringu miejskiego zlokalizowanego na działce gminnej tj.: cz. dz. nr 67/3 (AM-4) obręb Twierdza, położonej w Kłodzku przy ul. Zofii Stryjeńskiej;</w:t>
      </w:r>
    </w:p>
    <w:p w14:paraId="23DF7201" w14:textId="0988A098" w:rsidR="002C5A8F" w:rsidRPr="009829A0" w:rsidRDefault="002C5A8F" w:rsidP="009829A0">
      <w:pPr>
        <w:spacing w:line="276" w:lineRule="auto"/>
        <w:rPr>
          <w:rFonts w:ascii="Arial" w:eastAsia="Times New Roman" w:hAnsi="Arial" w:cs="Arial"/>
          <w:b/>
          <w:lang w:eastAsia="en-US"/>
        </w:rPr>
      </w:pPr>
      <w:r w:rsidRPr="009829A0">
        <w:rPr>
          <w:rFonts w:ascii="Arial" w:eastAsia="Times New Roman" w:hAnsi="Arial" w:cs="Arial"/>
          <w:b/>
          <w:lang w:eastAsia="en-US"/>
        </w:rPr>
        <w:t>V. Ilość wydanych koncesji alkoholowych:</w:t>
      </w:r>
    </w:p>
    <w:p w14:paraId="4E25573F" w14:textId="77777777" w:rsidR="002C5A8F" w:rsidRPr="009829A0" w:rsidRDefault="002C5A8F" w:rsidP="009829A0">
      <w:pPr>
        <w:spacing w:line="276" w:lineRule="auto"/>
        <w:rPr>
          <w:rFonts w:ascii="Arial" w:eastAsia="Times New Roman" w:hAnsi="Arial" w:cs="Arial"/>
          <w:b/>
          <w:lang w:eastAsia="en-US"/>
        </w:rPr>
      </w:pPr>
      <w:r w:rsidRPr="009829A0">
        <w:rPr>
          <w:rFonts w:ascii="Arial" w:hAnsi="Arial" w:cs="Arial"/>
        </w:rPr>
        <w:t>W ww. okresie wydano:</w:t>
      </w:r>
    </w:p>
    <w:p w14:paraId="0990DF49" w14:textId="77777777" w:rsidR="002C5A8F" w:rsidRPr="009829A0" w:rsidRDefault="002C5A8F" w:rsidP="009829A0">
      <w:pPr>
        <w:numPr>
          <w:ilvl w:val="0"/>
          <w:numId w:val="6"/>
        </w:numPr>
        <w:spacing w:line="276" w:lineRule="auto"/>
        <w:rPr>
          <w:rFonts w:ascii="Arial" w:eastAsia="Times New Roman" w:hAnsi="Arial" w:cs="Arial"/>
          <w:lang w:eastAsia="en-US"/>
        </w:rPr>
      </w:pPr>
      <w:r w:rsidRPr="009829A0">
        <w:rPr>
          <w:rFonts w:ascii="Arial" w:eastAsia="Times New Roman" w:hAnsi="Arial" w:cs="Arial"/>
          <w:lang w:eastAsia="en-US"/>
        </w:rPr>
        <w:t>zezwolenia na sprzedaż napojów alkoholowych do 4,5 % i piwa – 1</w:t>
      </w:r>
    </w:p>
    <w:p w14:paraId="15D2AD5E" w14:textId="77777777" w:rsidR="002C5A8F" w:rsidRPr="009829A0" w:rsidRDefault="002C5A8F" w:rsidP="009829A0">
      <w:pPr>
        <w:numPr>
          <w:ilvl w:val="0"/>
          <w:numId w:val="6"/>
        </w:numPr>
        <w:spacing w:line="276" w:lineRule="auto"/>
        <w:rPr>
          <w:rFonts w:ascii="Arial" w:eastAsia="Times New Roman" w:hAnsi="Arial" w:cs="Arial"/>
          <w:lang w:eastAsia="en-US"/>
        </w:rPr>
      </w:pPr>
      <w:r w:rsidRPr="009829A0">
        <w:rPr>
          <w:rFonts w:ascii="Arial" w:eastAsia="Times New Roman" w:hAnsi="Arial" w:cs="Arial"/>
          <w:lang w:eastAsia="en-US"/>
        </w:rPr>
        <w:t>zezwolenia na sprzedaż napojów alkoholowych od 4,5% do 18% - 0</w:t>
      </w:r>
    </w:p>
    <w:p w14:paraId="4E51AB51" w14:textId="77777777" w:rsidR="002C5A8F" w:rsidRPr="009829A0" w:rsidRDefault="002C5A8F" w:rsidP="009829A0">
      <w:pPr>
        <w:numPr>
          <w:ilvl w:val="0"/>
          <w:numId w:val="6"/>
        </w:numPr>
        <w:spacing w:line="276" w:lineRule="auto"/>
        <w:rPr>
          <w:rFonts w:ascii="Arial" w:eastAsia="Times New Roman" w:hAnsi="Arial" w:cs="Arial"/>
          <w:lang w:eastAsia="en-US"/>
        </w:rPr>
      </w:pPr>
      <w:r w:rsidRPr="009829A0">
        <w:rPr>
          <w:rFonts w:ascii="Arial" w:eastAsia="Times New Roman" w:hAnsi="Arial" w:cs="Arial"/>
          <w:lang w:eastAsia="en-US"/>
        </w:rPr>
        <w:t>zezwolenia na sprzedaż napojów alkoholowych powyżej 18% -  0</w:t>
      </w:r>
    </w:p>
    <w:p w14:paraId="064557D2" w14:textId="09873A8A" w:rsidR="002C5A8F" w:rsidRPr="009829A0" w:rsidRDefault="002C5A8F" w:rsidP="009829A0">
      <w:pPr>
        <w:numPr>
          <w:ilvl w:val="0"/>
          <w:numId w:val="6"/>
        </w:numPr>
        <w:spacing w:line="276" w:lineRule="auto"/>
        <w:rPr>
          <w:rFonts w:ascii="Arial" w:eastAsia="Times New Roman" w:hAnsi="Arial" w:cs="Arial"/>
          <w:b/>
          <w:lang w:eastAsia="en-US"/>
        </w:rPr>
      </w:pPr>
      <w:r w:rsidRPr="009829A0">
        <w:rPr>
          <w:rFonts w:ascii="Arial" w:eastAsia="Times New Roman" w:hAnsi="Arial" w:cs="Arial"/>
          <w:lang w:eastAsia="en-US"/>
        </w:rPr>
        <w:t>jednorazowe zezwolenia – 5</w:t>
      </w:r>
    </w:p>
    <w:p w14:paraId="2D46C03F" w14:textId="73AF45CD" w:rsidR="002C5A8F" w:rsidRPr="009829A0" w:rsidRDefault="002C5A8F" w:rsidP="009829A0">
      <w:pPr>
        <w:spacing w:line="276" w:lineRule="auto"/>
        <w:rPr>
          <w:rFonts w:ascii="Arial" w:eastAsia="Times New Roman" w:hAnsi="Arial" w:cs="Arial"/>
          <w:b/>
        </w:rPr>
      </w:pPr>
      <w:r w:rsidRPr="009829A0">
        <w:rPr>
          <w:rFonts w:ascii="Arial" w:eastAsia="Times New Roman" w:hAnsi="Arial" w:cs="Arial"/>
          <w:b/>
        </w:rPr>
        <w:t xml:space="preserve">VI. Ilość wydanych zezwoleń na wykreślenie z hipoteki umownej kaucyjnej </w:t>
      </w:r>
    </w:p>
    <w:p w14:paraId="49735447" w14:textId="1B3FF5F6" w:rsidR="002C5A8F" w:rsidRPr="009829A0" w:rsidRDefault="002C5A8F" w:rsidP="009829A0">
      <w:pPr>
        <w:spacing w:line="276" w:lineRule="auto"/>
        <w:rPr>
          <w:rFonts w:ascii="Arial" w:eastAsia="Times New Roman" w:hAnsi="Arial" w:cs="Arial"/>
          <w:b/>
        </w:rPr>
      </w:pPr>
      <w:r w:rsidRPr="009829A0">
        <w:rPr>
          <w:rFonts w:ascii="Arial" w:hAnsi="Arial" w:cs="Arial"/>
        </w:rPr>
        <w:t>W ww. okresie wydano następującą ilość zezwoleń</w:t>
      </w:r>
      <w:r w:rsidRPr="009829A0">
        <w:rPr>
          <w:rFonts w:ascii="Arial" w:eastAsia="Times New Roman" w:hAnsi="Arial" w:cs="Arial"/>
          <w:b/>
        </w:rPr>
        <w:t xml:space="preserve"> –</w:t>
      </w:r>
      <w:r w:rsidR="00F06A83">
        <w:rPr>
          <w:rFonts w:ascii="Arial" w:eastAsia="Times New Roman" w:hAnsi="Arial" w:cs="Arial"/>
          <w:b/>
        </w:rPr>
        <w:t xml:space="preserve"> 0</w:t>
      </w:r>
    </w:p>
    <w:p w14:paraId="6874FBC9" w14:textId="0A9C70A4" w:rsidR="002C5A8F" w:rsidRPr="009829A0" w:rsidRDefault="002C5A8F" w:rsidP="009829A0">
      <w:pPr>
        <w:spacing w:line="276" w:lineRule="auto"/>
        <w:rPr>
          <w:rFonts w:ascii="Arial" w:eastAsia="Times New Roman" w:hAnsi="Arial" w:cs="Arial"/>
          <w:b/>
        </w:rPr>
      </w:pPr>
      <w:r w:rsidRPr="009829A0">
        <w:rPr>
          <w:rFonts w:ascii="Arial" w:eastAsia="Times New Roman" w:hAnsi="Arial" w:cs="Arial"/>
          <w:b/>
        </w:rPr>
        <w:t xml:space="preserve">VII. Ilość wydanych nowych/aktualizowanych licencji TAXI </w:t>
      </w:r>
    </w:p>
    <w:p w14:paraId="04512B9A" w14:textId="02B16D73" w:rsidR="002C5A8F" w:rsidRPr="009829A0" w:rsidRDefault="002C5A8F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hAnsi="Arial" w:cs="Arial"/>
        </w:rPr>
        <w:t>W ww. okresie wydano następującą ilość licencji</w:t>
      </w:r>
      <w:r w:rsidRPr="009829A0">
        <w:rPr>
          <w:rFonts w:ascii="Arial" w:eastAsia="Times New Roman" w:hAnsi="Arial" w:cs="Arial"/>
          <w:b/>
        </w:rPr>
        <w:t xml:space="preserve"> </w:t>
      </w:r>
      <w:r w:rsidRPr="009829A0">
        <w:rPr>
          <w:rFonts w:ascii="Arial" w:eastAsia="Times New Roman" w:hAnsi="Arial" w:cs="Arial"/>
        </w:rPr>
        <w:t>– 1</w:t>
      </w:r>
    </w:p>
    <w:p w14:paraId="39026406" w14:textId="3FE8B6D4" w:rsidR="002C5A8F" w:rsidRPr="009829A0" w:rsidRDefault="002C5A8F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VIII. Wydano wypisy i wyrysy:</w:t>
      </w:r>
    </w:p>
    <w:p w14:paraId="2BC4130C" w14:textId="77777777" w:rsidR="002C5A8F" w:rsidRPr="009829A0" w:rsidRDefault="002C5A8F" w:rsidP="009829A0">
      <w:pPr>
        <w:spacing w:line="276" w:lineRule="auto"/>
        <w:ind w:left="720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•</w:t>
      </w:r>
      <w:r w:rsidRPr="009829A0">
        <w:rPr>
          <w:rFonts w:ascii="Arial" w:hAnsi="Arial" w:cs="Arial"/>
          <w:bCs/>
        </w:rPr>
        <w:tab/>
        <w:t xml:space="preserve">wypis i </w:t>
      </w:r>
      <w:proofErr w:type="spellStart"/>
      <w:r w:rsidRPr="009829A0">
        <w:rPr>
          <w:rFonts w:ascii="Arial" w:hAnsi="Arial" w:cs="Arial"/>
          <w:bCs/>
        </w:rPr>
        <w:t>wyrys</w:t>
      </w:r>
      <w:proofErr w:type="spellEnd"/>
      <w:r w:rsidRPr="009829A0">
        <w:rPr>
          <w:rFonts w:ascii="Arial" w:hAnsi="Arial" w:cs="Arial"/>
          <w:bCs/>
        </w:rPr>
        <w:t xml:space="preserve"> z miejscowego planu zagospodarowania przestrzennego dla działki nr 8/5, AM – 1, obręb Zacisze w Kłodzku (WMVI 6727.203.2020),</w:t>
      </w:r>
    </w:p>
    <w:p w14:paraId="1C1B772C" w14:textId="77777777" w:rsidR="002C5A8F" w:rsidRPr="009829A0" w:rsidRDefault="002C5A8F" w:rsidP="009829A0">
      <w:pPr>
        <w:spacing w:line="276" w:lineRule="auto"/>
        <w:ind w:left="720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•</w:t>
      </w:r>
      <w:r w:rsidRPr="009829A0">
        <w:rPr>
          <w:rFonts w:ascii="Arial" w:hAnsi="Arial" w:cs="Arial"/>
          <w:bCs/>
        </w:rPr>
        <w:tab/>
        <w:t xml:space="preserve">wypis i </w:t>
      </w:r>
      <w:proofErr w:type="spellStart"/>
      <w:r w:rsidRPr="009829A0">
        <w:rPr>
          <w:rFonts w:ascii="Arial" w:hAnsi="Arial" w:cs="Arial"/>
          <w:bCs/>
        </w:rPr>
        <w:t>wyrys</w:t>
      </w:r>
      <w:proofErr w:type="spellEnd"/>
      <w:r w:rsidRPr="009829A0">
        <w:rPr>
          <w:rFonts w:ascii="Arial" w:hAnsi="Arial" w:cs="Arial"/>
          <w:bCs/>
        </w:rPr>
        <w:t xml:space="preserve"> z miejscowego planu zagospodarowania przestrzennego dla działki nr 47/10, nr 3, AM – 2, obręb Zagórze w Kłodzku (WMVI 6727.205.2020),</w:t>
      </w:r>
    </w:p>
    <w:p w14:paraId="64B79538" w14:textId="77777777" w:rsidR="002C5A8F" w:rsidRPr="009829A0" w:rsidRDefault="002C5A8F" w:rsidP="009829A0">
      <w:pPr>
        <w:spacing w:line="276" w:lineRule="auto"/>
        <w:ind w:left="720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•</w:t>
      </w:r>
      <w:r w:rsidRPr="009829A0">
        <w:rPr>
          <w:rFonts w:ascii="Arial" w:hAnsi="Arial" w:cs="Arial"/>
          <w:bCs/>
        </w:rPr>
        <w:tab/>
        <w:t xml:space="preserve">wypis i </w:t>
      </w:r>
      <w:proofErr w:type="spellStart"/>
      <w:r w:rsidRPr="009829A0">
        <w:rPr>
          <w:rFonts w:ascii="Arial" w:hAnsi="Arial" w:cs="Arial"/>
          <w:bCs/>
        </w:rPr>
        <w:t>wyrys</w:t>
      </w:r>
      <w:proofErr w:type="spellEnd"/>
      <w:r w:rsidRPr="009829A0">
        <w:rPr>
          <w:rFonts w:ascii="Arial" w:hAnsi="Arial" w:cs="Arial"/>
          <w:bCs/>
        </w:rPr>
        <w:t xml:space="preserve"> z miejscowego planu zagospodarowania przestrzennego dla działki nr 1/31, nr 1/32, nr 1/33, nr 1/36, nr 1/37, AM – 5, obręb  Kukułka w Kłodzku (WMVI 6727.206.2020),</w:t>
      </w:r>
    </w:p>
    <w:p w14:paraId="71E4750F" w14:textId="77777777" w:rsidR="002C5A8F" w:rsidRPr="009829A0" w:rsidRDefault="002C5A8F" w:rsidP="009829A0">
      <w:pPr>
        <w:spacing w:line="276" w:lineRule="auto"/>
        <w:ind w:left="720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•</w:t>
      </w:r>
      <w:r w:rsidRPr="009829A0">
        <w:rPr>
          <w:rFonts w:ascii="Arial" w:hAnsi="Arial" w:cs="Arial"/>
          <w:bCs/>
        </w:rPr>
        <w:tab/>
        <w:t xml:space="preserve">wypis i </w:t>
      </w:r>
      <w:proofErr w:type="spellStart"/>
      <w:r w:rsidRPr="009829A0">
        <w:rPr>
          <w:rFonts w:ascii="Arial" w:hAnsi="Arial" w:cs="Arial"/>
          <w:bCs/>
        </w:rPr>
        <w:t>wyrys</w:t>
      </w:r>
      <w:proofErr w:type="spellEnd"/>
      <w:r w:rsidRPr="009829A0">
        <w:rPr>
          <w:rFonts w:ascii="Arial" w:hAnsi="Arial" w:cs="Arial"/>
          <w:bCs/>
        </w:rPr>
        <w:t xml:space="preserve"> z miejscowego planu zagospodarowania przestrzennego dla działki nr 71/65, AM – 2, obręb Twierdza w Kłodzku (WMVI 6727.207.2020),</w:t>
      </w:r>
    </w:p>
    <w:p w14:paraId="646BB9FB" w14:textId="77777777" w:rsidR="002C5A8F" w:rsidRPr="009829A0" w:rsidRDefault="002C5A8F" w:rsidP="009829A0">
      <w:pPr>
        <w:spacing w:line="276" w:lineRule="auto"/>
        <w:ind w:left="720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•</w:t>
      </w:r>
      <w:r w:rsidRPr="009829A0">
        <w:rPr>
          <w:rFonts w:ascii="Arial" w:hAnsi="Arial" w:cs="Arial"/>
          <w:bCs/>
        </w:rPr>
        <w:tab/>
        <w:t xml:space="preserve">wypis i </w:t>
      </w:r>
      <w:proofErr w:type="spellStart"/>
      <w:r w:rsidRPr="009829A0">
        <w:rPr>
          <w:rFonts w:ascii="Arial" w:hAnsi="Arial" w:cs="Arial"/>
          <w:bCs/>
        </w:rPr>
        <w:t>wyrys</w:t>
      </w:r>
      <w:proofErr w:type="spellEnd"/>
      <w:r w:rsidRPr="009829A0">
        <w:rPr>
          <w:rFonts w:ascii="Arial" w:hAnsi="Arial" w:cs="Arial"/>
          <w:bCs/>
        </w:rPr>
        <w:t xml:space="preserve"> z miejscowego planu zagospodarowania przestrzennego dla działki nr 76/12, AM – 4, obręb Twierdza w Kłodzku (WMVI 6727. 208.2020),</w:t>
      </w:r>
    </w:p>
    <w:p w14:paraId="13CAC401" w14:textId="77777777" w:rsidR="002C5A8F" w:rsidRPr="009829A0" w:rsidRDefault="002C5A8F" w:rsidP="009829A0">
      <w:pPr>
        <w:spacing w:line="276" w:lineRule="auto"/>
        <w:ind w:left="720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lastRenderedPageBreak/>
        <w:t>•</w:t>
      </w:r>
      <w:r w:rsidRPr="009829A0">
        <w:rPr>
          <w:rFonts w:ascii="Arial" w:hAnsi="Arial" w:cs="Arial"/>
          <w:bCs/>
        </w:rPr>
        <w:tab/>
        <w:t xml:space="preserve">wypis i </w:t>
      </w:r>
      <w:proofErr w:type="spellStart"/>
      <w:r w:rsidRPr="009829A0">
        <w:rPr>
          <w:rFonts w:ascii="Arial" w:hAnsi="Arial" w:cs="Arial"/>
          <w:bCs/>
        </w:rPr>
        <w:t>wyrys</w:t>
      </w:r>
      <w:proofErr w:type="spellEnd"/>
      <w:r w:rsidRPr="009829A0">
        <w:rPr>
          <w:rFonts w:ascii="Arial" w:hAnsi="Arial" w:cs="Arial"/>
          <w:bCs/>
        </w:rPr>
        <w:t xml:space="preserve"> z miejscowego planu zagospodarowania przestrzennego dla działki nr 1/6, nr 2, AM – 4, obręb Stadion w Kłodzku (WMVI 6727.209.2020),</w:t>
      </w:r>
    </w:p>
    <w:p w14:paraId="64CE0A77" w14:textId="77777777" w:rsidR="002C5A8F" w:rsidRPr="009829A0" w:rsidRDefault="002C5A8F" w:rsidP="009829A0">
      <w:pPr>
        <w:spacing w:line="276" w:lineRule="auto"/>
        <w:ind w:left="720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•</w:t>
      </w:r>
      <w:r w:rsidRPr="009829A0">
        <w:rPr>
          <w:rFonts w:ascii="Arial" w:hAnsi="Arial" w:cs="Arial"/>
          <w:bCs/>
        </w:rPr>
        <w:tab/>
        <w:t xml:space="preserve">wypis i </w:t>
      </w:r>
      <w:proofErr w:type="spellStart"/>
      <w:r w:rsidRPr="009829A0">
        <w:rPr>
          <w:rFonts w:ascii="Arial" w:hAnsi="Arial" w:cs="Arial"/>
          <w:bCs/>
        </w:rPr>
        <w:t>wyrys</w:t>
      </w:r>
      <w:proofErr w:type="spellEnd"/>
      <w:r w:rsidRPr="009829A0">
        <w:rPr>
          <w:rFonts w:ascii="Arial" w:hAnsi="Arial" w:cs="Arial"/>
          <w:bCs/>
        </w:rPr>
        <w:t xml:space="preserve"> z miejscowego planu zagospodarowania przestrzennego dla działki nr 81/18, AM – 1, obręb Centrum w Kłodzku (WMVI 6727 210.2020),</w:t>
      </w:r>
    </w:p>
    <w:p w14:paraId="4F746899" w14:textId="77777777" w:rsidR="002C5A8F" w:rsidRPr="009829A0" w:rsidRDefault="002C5A8F" w:rsidP="009829A0">
      <w:pPr>
        <w:spacing w:line="276" w:lineRule="auto"/>
        <w:ind w:left="720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•</w:t>
      </w:r>
      <w:r w:rsidRPr="009829A0">
        <w:rPr>
          <w:rFonts w:ascii="Arial" w:hAnsi="Arial" w:cs="Arial"/>
          <w:bCs/>
        </w:rPr>
        <w:tab/>
        <w:t xml:space="preserve">wypis i </w:t>
      </w:r>
      <w:proofErr w:type="spellStart"/>
      <w:r w:rsidRPr="009829A0">
        <w:rPr>
          <w:rFonts w:ascii="Arial" w:hAnsi="Arial" w:cs="Arial"/>
          <w:bCs/>
        </w:rPr>
        <w:t>wyrys</w:t>
      </w:r>
      <w:proofErr w:type="spellEnd"/>
      <w:r w:rsidRPr="009829A0">
        <w:rPr>
          <w:rFonts w:ascii="Arial" w:hAnsi="Arial" w:cs="Arial"/>
          <w:bCs/>
        </w:rPr>
        <w:t xml:space="preserve"> z miejscowego planu zagospodarowania przestrzennego dla działki nr 9/6, AM – 3, obręb Nowy Świat w Kłodzku (WMVI 6727.211.2020),</w:t>
      </w:r>
    </w:p>
    <w:p w14:paraId="3FDD889A" w14:textId="77777777" w:rsidR="002C5A8F" w:rsidRPr="009829A0" w:rsidRDefault="002C5A8F" w:rsidP="009829A0">
      <w:pPr>
        <w:spacing w:line="276" w:lineRule="auto"/>
        <w:ind w:left="720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•</w:t>
      </w:r>
      <w:r w:rsidRPr="009829A0">
        <w:rPr>
          <w:rFonts w:ascii="Arial" w:hAnsi="Arial" w:cs="Arial"/>
          <w:bCs/>
        </w:rPr>
        <w:tab/>
        <w:t xml:space="preserve">wypis i </w:t>
      </w:r>
      <w:proofErr w:type="spellStart"/>
      <w:r w:rsidRPr="009829A0">
        <w:rPr>
          <w:rFonts w:ascii="Arial" w:hAnsi="Arial" w:cs="Arial"/>
          <w:bCs/>
        </w:rPr>
        <w:t>wyrys</w:t>
      </w:r>
      <w:proofErr w:type="spellEnd"/>
      <w:r w:rsidRPr="009829A0">
        <w:rPr>
          <w:rFonts w:ascii="Arial" w:hAnsi="Arial" w:cs="Arial"/>
          <w:bCs/>
        </w:rPr>
        <w:t xml:space="preserve"> z miejscowego planu zagospodarowania przestrzennego dla działki nr 6/2, AM – 3, obręb Kukułka w Kłodzku (WMVI 6727.212.2020),</w:t>
      </w:r>
    </w:p>
    <w:p w14:paraId="30CE5FAD" w14:textId="77777777" w:rsidR="002C5A8F" w:rsidRPr="009829A0" w:rsidRDefault="002C5A8F" w:rsidP="009829A0">
      <w:pPr>
        <w:spacing w:line="276" w:lineRule="auto"/>
        <w:ind w:left="720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•</w:t>
      </w:r>
      <w:r w:rsidRPr="009829A0">
        <w:rPr>
          <w:rFonts w:ascii="Arial" w:hAnsi="Arial" w:cs="Arial"/>
          <w:bCs/>
        </w:rPr>
        <w:tab/>
        <w:t xml:space="preserve">wypis i </w:t>
      </w:r>
      <w:proofErr w:type="spellStart"/>
      <w:r w:rsidRPr="009829A0">
        <w:rPr>
          <w:rFonts w:ascii="Arial" w:hAnsi="Arial" w:cs="Arial"/>
          <w:bCs/>
        </w:rPr>
        <w:t>wyrys</w:t>
      </w:r>
      <w:proofErr w:type="spellEnd"/>
      <w:r w:rsidRPr="009829A0">
        <w:rPr>
          <w:rFonts w:ascii="Arial" w:hAnsi="Arial" w:cs="Arial"/>
          <w:bCs/>
        </w:rPr>
        <w:t xml:space="preserve"> z miejscowego planu zagospodarowania przestrzennego dla działki nr 111/42, AM – 2, obręb Centrum w Kłodzku (WMVI 6727.224.2020),</w:t>
      </w:r>
    </w:p>
    <w:p w14:paraId="7839409E" w14:textId="77777777" w:rsidR="002C5A8F" w:rsidRPr="009829A0" w:rsidRDefault="002C5A8F" w:rsidP="009829A0">
      <w:pPr>
        <w:spacing w:line="276" w:lineRule="auto"/>
        <w:ind w:left="720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•</w:t>
      </w:r>
      <w:r w:rsidRPr="009829A0">
        <w:rPr>
          <w:rFonts w:ascii="Arial" w:hAnsi="Arial" w:cs="Arial"/>
          <w:bCs/>
        </w:rPr>
        <w:tab/>
        <w:t xml:space="preserve">wypis i </w:t>
      </w:r>
      <w:proofErr w:type="spellStart"/>
      <w:r w:rsidRPr="009829A0">
        <w:rPr>
          <w:rFonts w:ascii="Arial" w:hAnsi="Arial" w:cs="Arial"/>
          <w:bCs/>
        </w:rPr>
        <w:t>wyrys</w:t>
      </w:r>
      <w:proofErr w:type="spellEnd"/>
      <w:r w:rsidRPr="009829A0">
        <w:rPr>
          <w:rFonts w:ascii="Arial" w:hAnsi="Arial" w:cs="Arial"/>
          <w:bCs/>
        </w:rPr>
        <w:t xml:space="preserve"> z miejscowego planu zagospodarowania przestrzennego dla działki nr 107,39, nr 107/82, nr 107/83, nr 107/84 nr 107/85, nr 107/86, nr 107/87, nr 107/88, AM - 3, obręb Ptasia Góra w Kłodzku (WMVI 6727.226.2020),</w:t>
      </w:r>
    </w:p>
    <w:p w14:paraId="4770E642" w14:textId="77777777" w:rsidR="002C5A8F" w:rsidRPr="009829A0" w:rsidRDefault="002C5A8F" w:rsidP="009829A0">
      <w:pPr>
        <w:spacing w:line="276" w:lineRule="auto"/>
        <w:ind w:left="720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•</w:t>
      </w:r>
      <w:r w:rsidRPr="009829A0">
        <w:rPr>
          <w:rFonts w:ascii="Arial" w:hAnsi="Arial" w:cs="Arial"/>
          <w:bCs/>
        </w:rPr>
        <w:tab/>
        <w:t xml:space="preserve">wypis i </w:t>
      </w:r>
      <w:proofErr w:type="spellStart"/>
      <w:r w:rsidRPr="009829A0">
        <w:rPr>
          <w:rFonts w:ascii="Arial" w:hAnsi="Arial" w:cs="Arial"/>
          <w:bCs/>
        </w:rPr>
        <w:t>wyrys</w:t>
      </w:r>
      <w:proofErr w:type="spellEnd"/>
      <w:r w:rsidRPr="009829A0">
        <w:rPr>
          <w:rFonts w:ascii="Arial" w:hAnsi="Arial" w:cs="Arial"/>
          <w:bCs/>
        </w:rPr>
        <w:t xml:space="preserve"> z miejscowego planu zagospodarowania przestrzennego dla działki nr 55/3, AM – 6, obręb Jurandów w Kłodzku (WMVI 6727.227.2020),</w:t>
      </w:r>
    </w:p>
    <w:p w14:paraId="513E4B5E" w14:textId="77777777" w:rsidR="002C5A8F" w:rsidRPr="009829A0" w:rsidRDefault="002C5A8F" w:rsidP="009829A0">
      <w:pPr>
        <w:spacing w:line="276" w:lineRule="auto"/>
        <w:ind w:left="720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•</w:t>
      </w:r>
      <w:r w:rsidRPr="009829A0">
        <w:rPr>
          <w:rFonts w:ascii="Arial" w:hAnsi="Arial" w:cs="Arial"/>
          <w:bCs/>
        </w:rPr>
        <w:tab/>
        <w:t xml:space="preserve">wypis i </w:t>
      </w:r>
      <w:proofErr w:type="spellStart"/>
      <w:r w:rsidRPr="009829A0">
        <w:rPr>
          <w:rFonts w:ascii="Arial" w:hAnsi="Arial" w:cs="Arial"/>
          <w:bCs/>
        </w:rPr>
        <w:t>wyrys</w:t>
      </w:r>
      <w:proofErr w:type="spellEnd"/>
      <w:r w:rsidRPr="009829A0">
        <w:rPr>
          <w:rFonts w:ascii="Arial" w:hAnsi="Arial" w:cs="Arial"/>
          <w:bCs/>
        </w:rPr>
        <w:t xml:space="preserve"> z miejscowego planu zagospodarowania przestrzennego dla działki nr 8/1, AM – 1, obręb Centrum w Kłodzku (WMVI 6727.228.2020),</w:t>
      </w:r>
    </w:p>
    <w:p w14:paraId="578C3F1D" w14:textId="7FCBA266" w:rsidR="002C5A8F" w:rsidRPr="00F06A83" w:rsidRDefault="002C5A8F" w:rsidP="00F06A83">
      <w:pPr>
        <w:spacing w:line="276" w:lineRule="auto"/>
        <w:ind w:left="720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•</w:t>
      </w:r>
      <w:r w:rsidRPr="009829A0">
        <w:rPr>
          <w:rFonts w:ascii="Arial" w:hAnsi="Arial" w:cs="Arial"/>
          <w:bCs/>
        </w:rPr>
        <w:tab/>
        <w:t xml:space="preserve">wypis i </w:t>
      </w:r>
      <w:proofErr w:type="spellStart"/>
      <w:r w:rsidRPr="009829A0">
        <w:rPr>
          <w:rFonts w:ascii="Arial" w:hAnsi="Arial" w:cs="Arial"/>
          <w:bCs/>
        </w:rPr>
        <w:t>wyrys</w:t>
      </w:r>
      <w:proofErr w:type="spellEnd"/>
      <w:r w:rsidRPr="009829A0">
        <w:rPr>
          <w:rFonts w:ascii="Arial" w:hAnsi="Arial" w:cs="Arial"/>
          <w:bCs/>
        </w:rPr>
        <w:t xml:space="preserve"> z miejscowego planu zagospodarowania przestrzennego dla działki nr 70/12, nr 57, AM – 4, obręb Twierdza w Kłodzku (WMVI 6727.229.2020).</w:t>
      </w:r>
    </w:p>
    <w:p w14:paraId="3A5E100E" w14:textId="5D0EF035" w:rsidR="002C5A8F" w:rsidRPr="009829A0" w:rsidRDefault="002C5A8F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IX. Wydano następujące opinie urbanistyczne:</w:t>
      </w:r>
    </w:p>
    <w:p w14:paraId="459ABEBB" w14:textId="77777777" w:rsidR="002C5A8F" w:rsidRPr="009829A0" w:rsidRDefault="002C5A8F" w:rsidP="009829A0">
      <w:pPr>
        <w:numPr>
          <w:ilvl w:val="0"/>
          <w:numId w:val="34"/>
        </w:num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zaświadczenie Burmistrza Miasta Kłodzka  potwierdzające,  że na wskazanym obszarze brak jest miejscowego planu zagospodarowania przestrzennego dla działki nr 11/3, AM - 12, obręb  Zagórze w Kłodzku (WMVI 6727.204.2020),</w:t>
      </w:r>
    </w:p>
    <w:p w14:paraId="5C93D703" w14:textId="3247F161" w:rsidR="002C5A8F" w:rsidRPr="009829A0" w:rsidRDefault="002C5A8F" w:rsidP="009829A0">
      <w:pPr>
        <w:numPr>
          <w:ilvl w:val="0"/>
          <w:numId w:val="34"/>
        </w:num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opinia urbanistyczna dla nieruchomości przeznaczonej do obrotu w ramach gospodarki nieruchomościami gminnymi,  działka nr 30, AM – 4, obręb Twierdza w Kłodzku (WM VI 6727. 213.2018),</w:t>
      </w:r>
    </w:p>
    <w:p w14:paraId="2EAC6815" w14:textId="4222208F" w:rsidR="002C5A8F" w:rsidRPr="009829A0" w:rsidRDefault="002C5A8F" w:rsidP="009829A0">
      <w:pPr>
        <w:numPr>
          <w:ilvl w:val="0"/>
          <w:numId w:val="34"/>
        </w:num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opinia urbanistyczna dla nieruchomości przeznaczonej do obrotu w ramach gospodarki  nieruchomościami gminnymi, działka nr 14/6, AM – 3, obręb Centrum w Kłodzku (WM VI 6727. 214.2018),</w:t>
      </w:r>
    </w:p>
    <w:p w14:paraId="2721A6E0" w14:textId="77777777" w:rsidR="002C5A8F" w:rsidRPr="009829A0" w:rsidRDefault="002C5A8F" w:rsidP="009829A0">
      <w:pPr>
        <w:numPr>
          <w:ilvl w:val="0"/>
          <w:numId w:val="34"/>
        </w:num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opinia urbanistyczna dla nieruchomości przeznaczonej do obrotu w ramach gospodarki  nieruchomościami gminnymi,  działka nr 3/1, AM – 1, obręb Zacisze w Kłodzku (WM VI 6727. 215.2018),</w:t>
      </w:r>
    </w:p>
    <w:p w14:paraId="510BB086" w14:textId="77777777" w:rsidR="002C5A8F" w:rsidRPr="009829A0" w:rsidRDefault="002C5A8F" w:rsidP="009829A0">
      <w:pPr>
        <w:numPr>
          <w:ilvl w:val="0"/>
          <w:numId w:val="34"/>
        </w:num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opinia urbanistyczna dla nieruchomości przeznaczonej do obrotu w ramach gospodarki  nieruchomościami gminnymi,  działka nr 11/5, AM – 1, obręb Centrum w Kłodzku (WM VI 6727. 216.2018),</w:t>
      </w:r>
    </w:p>
    <w:p w14:paraId="487FD3A7" w14:textId="6B549E7A" w:rsidR="002C5A8F" w:rsidRPr="009829A0" w:rsidRDefault="002C5A8F" w:rsidP="009829A0">
      <w:pPr>
        <w:numPr>
          <w:ilvl w:val="0"/>
          <w:numId w:val="34"/>
        </w:num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opinia urbanistyczna dla nieruchomości przeznaczonej do obrotu w ramach gospodarki nieruchomościami gminnymi, działka nr 141/5, AM – 4, obręb Nowy Świat w Kłodzku (WM VI 6727. 217.2018),</w:t>
      </w:r>
    </w:p>
    <w:p w14:paraId="6AE798BD" w14:textId="2850AC80" w:rsidR="002C5A8F" w:rsidRPr="009829A0" w:rsidRDefault="002C5A8F" w:rsidP="009829A0">
      <w:pPr>
        <w:numPr>
          <w:ilvl w:val="0"/>
          <w:numId w:val="34"/>
        </w:num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lastRenderedPageBreak/>
        <w:t>opinia urbanistyczna dla nieruchomości przeznaczonej do obrotu w ramach gospodarki  nieruchomościami gminnymi, działka nr 141/7, AM – 4, obręb Nowy Świat w Kłodzku (WM VI 6727. 218.2018),</w:t>
      </w:r>
    </w:p>
    <w:p w14:paraId="51DB7A27" w14:textId="4093570A" w:rsidR="002C5A8F" w:rsidRPr="009829A0" w:rsidRDefault="002C5A8F" w:rsidP="009829A0">
      <w:pPr>
        <w:numPr>
          <w:ilvl w:val="0"/>
          <w:numId w:val="34"/>
        </w:num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opinia urbanistyczna dla nieruchomości przeznaczonej do obrotu w ramach gospodarki nieruchomościami gminnymi, działka nr 4/4, AM – 4, obręb Nowy Świat w Kłodzku (WM VI 6727. 219.2018),</w:t>
      </w:r>
    </w:p>
    <w:p w14:paraId="6BEA0ECB" w14:textId="6F7EDEBD" w:rsidR="002C5A8F" w:rsidRPr="009829A0" w:rsidRDefault="002C5A8F" w:rsidP="009829A0">
      <w:pPr>
        <w:numPr>
          <w:ilvl w:val="0"/>
          <w:numId w:val="34"/>
        </w:num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opinia urbanistyczna dla nieruchomości przeznaczonej do obrotu w ramach gospodarki nieruchomościami gminnymi,  działka nr 73/10, AM – 3, obręb  Jurandów w Kłodzku (WM VI 6727. 220.2018),</w:t>
      </w:r>
    </w:p>
    <w:p w14:paraId="0D467FC7" w14:textId="7133FD21" w:rsidR="002C5A8F" w:rsidRPr="009829A0" w:rsidRDefault="002C5A8F" w:rsidP="009829A0">
      <w:pPr>
        <w:numPr>
          <w:ilvl w:val="0"/>
          <w:numId w:val="34"/>
        </w:num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opinia urbanistyczna dla nieruchomości przeznaczonej do obrotu w ramach gospodarki nieruchomościami gminnymi,  działka nr 2/1, AM – 2, obręb  Zacisze w Kłodzku (WM VI 6727. 221.2018),</w:t>
      </w:r>
    </w:p>
    <w:p w14:paraId="64A0BCD9" w14:textId="7282E095" w:rsidR="002C5A8F" w:rsidRPr="009829A0" w:rsidRDefault="002C5A8F" w:rsidP="009829A0">
      <w:pPr>
        <w:numPr>
          <w:ilvl w:val="0"/>
          <w:numId w:val="34"/>
        </w:num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opinia urbanistyczna dla nieruchomości przeznaczonej do obrotu w ramach gospodarki  nieruchomościami gminnymi, działka nr 30/50, AM – 3, obręb  Centrum w Kłodzku (WM VI 6727. 222.2018),</w:t>
      </w:r>
    </w:p>
    <w:p w14:paraId="0579BC95" w14:textId="21EEAF3D" w:rsidR="002C5A8F" w:rsidRPr="009829A0" w:rsidRDefault="002C5A8F" w:rsidP="009829A0">
      <w:pPr>
        <w:numPr>
          <w:ilvl w:val="0"/>
          <w:numId w:val="34"/>
        </w:num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opinia urbanistyczna dla nieruchomości przeznaczonej do obrotu w ramach gospodarki  nieruchomościami gminnymi, działka nr 3/1, AM – 1, obręb  Zacisze w Kłodzku (WM VI 6727. 223.2018),</w:t>
      </w:r>
    </w:p>
    <w:p w14:paraId="4EE6D16C" w14:textId="1E9604C4" w:rsidR="002C5A8F" w:rsidRPr="00F06A83" w:rsidRDefault="002C5A8F" w:rsidP="009829A0">
      <w:pPr>
        <w:numPr>
          <w:ilvl w:val="0"/>
          <w:numId w:val="34"/>
        </w:num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zaświadczenie Burmistrza Miasta Kłodzka  potwierdzające, że na wskazanym obszarze brak jest miejscowego planu zagospodarowania przestrzennego dla działki nr 19/1, nr 19/4, nr18/1, AM – 5, obręb Ustronie  w Kłodzku (WMVI 6727.225.2020).</w:t>
      </w:r>
    </w:p>
    <w:p w14:paraId="07FCEA50" w14:textId="31DB202C" w:rsidR="002C5A8F" w:rsidRPr="009829A0" w:rsidRDefault="002C5A8F" w:rsidP="009829A0">
      <w:pPr>
        <w:spacing w:after="120" w:line="276" w:lineRule="auto"/>
        <w:rPr>
          <w:rFonts w:ascii="Arial" w:hAnsi="Arial" w:cs="Arial"/>
          <w:b/>
          <w:bCs/>
        </w:rPr>
      </w:pPr>
      <w:r w:rsidRPr="009829A0">
        <w:rPr>
          <w:rFonts w:ascii="Arial" w:hAnsi="Arial" w:cs="Arial"/>
          <w:b/>
          <w:bCs/>
        </w:rPr>
        <w:t>X. Informacje z zakresu mieszkaniowego zasobu gminnego:   </w:t>
      </w:r>
    </w:p>
    <w:p w14:paraId="0CB5BCE2" w14:textId="79234F84" w:rsidR="002C5A8F" w:rsidRPr="009829A0" w:rsidRDefault="002C5A8F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 okresie pomiędzy  06.08.2020 r.  -  03.09.2020 r.  Burmistrz Miasta  Kłodzka  rozpatrzył:</w:t>
      </w:r>
    </w:p>
    <w:p w14:paraId="331BD7F5" w14:textId="77777777" w:rsidR="002C5A8F" w:rsidRPr="00F06A83" w:rsidRDefault="002C5A8F" w:rsidP="00F06A83">
      <w:pPr>
        <w:pStyle w:val="Akapitzlist"/>
        <w:numPr>
          <w:ilvl w:val="0"/>
          <w:numId w:val="54"/>
        </w:numPr>
        <w:spacing w:line="276" w:lineRule="auto"/>
        <w:rPr>
          <w:rFonts w:ascii="Arial" w:hAnsi="Arial" w:cs="Arial"/>
        </w:rPr>
      </w:pPr>
      <w:r w:rsidRPr="00F06A83">
        <w:rPr>
          <w:rFonts w:ascii="Arial" w:hAnsi="Arial" w:cs="Arial"/>
        </w:rPr>
        <w:t>w jednym przypadku wyraził zgodę na przekwalifikowanie  lokalu z socjalnego na lokal mieszkalny,</w:t>
      </w:r>
    </w:p>
    <w:p w14:paraId="4E38B223" w14:textId="77777777" w:rsidR="002C5A8F" w:rsidRPr="00F06A83" w:rsidRDefault="002C5A8F" w:rsidP="00F06A83">
      <w:pPr>
        <w:pStyle w:val="Akapitzlist"/>
        <w:numPr>
          <w:ilvl w:val="0"/>
          <w:numId w:val="54"/>
        </w:numPr>
        <w:spacing w:line="276" w:lineRule="auto"/>
        <w:rPr>
          <w:rFonts w:ascii="Arial" w:hAnsi="Arial" w:cs="Arial"/>
          <w:color w:val="000000"/>
        </w:rPr>
      </w:pPr>
      <w:r w:rsidRPr="00F06A83">
        <w:rPr>
          <w:rFonts w:ascii="Arial" w:hAnsi="Arial" w:cs="Arial"/>
        </w:rPr>
        <w:t>zlecił remont lokalu gminnego -  pustostanu,</w:t>
      </w:r>
    </w:p>
    <w:p w14:paraId="3474B049" w14:textId="4590B1A2" w:rsidR="002C5A8F" w:rsidRPr="00F06A83" w:rsidRDefault="002C5A8F" w:rsidP="009829A0">
      <w:pPr>
        <w:pStyle w:val="Akapitzlist"/>
        <w:numPr>
          <w:ilvl w:val="0"/>
          <w:numId w:val="54"/>
        </w:numPr>
        <w:spacing w:line="276" w:lineRule="auto"/>
        <w:rPr>
          <w:rFonts w:ascii="Arial" w:hAnsi="Arial" w:cs="Arial"/>
        </w:rPr>
      </w:pPr>
      <w:r w:rsidRPr="00F06A83">
        <w:rPr>
          <w:rFonts w:ascii="Arial" w:hAnsi="Arial" w:cs="Arial"/>
        </w:rPr>
        <w:t>w jednym lokalu zlecił  remont instalacji elektrycznej – wymianę</w:t>
      </w:r>
      <w:r w:rsidR="00F06A83">
        <w:rPr>
          <w:rFonts w:ascii="Arial" w:hAnsi="Arial" w:cs="Arial"/>
        </w:rPr>
        <w:t>.</w:t>
      </w:r>
    </w:p>
    <w:p w14:paraId="7B9BA7EC" w14:textId="1FEAFA9C" w:rsidR="002C5A8F" w:rsidRPr="009829A0" w:rsidRDefault="002C5A8F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XI. Ilość wydanych decyzji o przyznaniu dodatku mieszkaniowego i energetycznego:</w:t>
      </w:r>
    </w:p>
    <w:p w14:paraId="1D860CE9" w14:textId="77777777" w:rsidR="002C5A8F" w:rsidRPr="009829A0" w:rsidRDefault="002C5A8F" w:rsidP="009829A0">
      <w:pPr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Wydano 39 decyzji o przyznaniu dodatku mieszkaniowego, w tym:</w:t>
      </w:r>
    </w:p>
    <w:p w14:paraId="3AAA0A01" w14:textId="77777777" w:rsidR="002C5A8F" w:rsidRPr="00F06A83" w:rsidRDefault="002C5A8F" w:rsidP="00F06A83">
      <w:pPr>
        <w:pStyle w:val="Akapitzlist"/>
        <w:numPr>
          <w:ilvl w:val="0"/>
          <w:numId w:val="55"/>
        </w:numPr>
        <w:spacing w:line="276" w:lineRule="auto"/>
        <w:rPr>
          <w:rFonts w:ascii="Arial" w:hAnsi="Arial" w:cs="Arial"/>
        </w:rPr>
      </w:pPr>
      <w:r w:rsidRPr="00F06A83">
        <w:rPr>
          <w:rFonts w:ascii="Arial" w:hAnsi="Arial" w:cs="Arial"/>
        </w:rPr>
        <w:t>36 decyzji o przyznaniu dodatku mieszkaniowego na łączną kwotę 5.628.62 zł</w:t>
      </w:r>
    </w:p>
    <w:p w14:paraId="284EAD85" w14:textId="77777777" w:rsidR="002C5A8F" w:rsidRPr="00F06A83" w:rsidRDefault="002C5A8F" w:rsidP="00F06A83">
      <w:pPr>
        <w:pStyle w:val="Akapitzlist"/>
        <w:numPr>
          <w:ilvl w:val="0"/>
          <w:numId w:val="55"/>
        </w:numPr>
        <w:spacing w:line="276" w:lineRule="auto"/>
        <w:rPr>
          <w:rFonts w:ascii="Arial" w:hAnsi="Arial" w:cs="Arial"/>
        </w:rPr>
      </w:pPr>
      <w:r w:rsidRPr="00F06A83">
        <w:rPr>
          <w:rFonts w:ascii="Arial" w:hAnsi="Arial" w:cs="Arial"/>
        </w:rPr>
        <w:t xml:space="preserve">3 decyzje o odmowie przyznania dodatku mieszkaniowego </w:t>
      </w:r>
    </w:p>
    <w:p w14:paraId="1DA6C132" w14:textId="29C71F1D" w:rsidR="002C5A8F" w:rsidRPr="00F06A83" w:rsidRDefault="002C5A8F" w:rsidP="009829A0">
      <w:pPr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Wydano 8 decyzji o przyznaniu dodatku energetycznego na łączną kwotę 102,10 zł.</w:t>
      </w:r>
    </w:p>
    <w:p w14:paraId="214E553C" w14:textId="666C00FA" w:rsidR="002C5A8F" w:rsidRPr="009829A0" w:rsidRDefault="002C5A8F" w:rsidP="009829A0">
      <w:pPr>
        <w:spacing w:after="120"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XII. Sprawy dotyczące wspólnot mieszkaniowych:</w:t>
      </w:r>
    </w:p>
    <w:p w14:paraId="5528AFDE" w14:textId="586E6BB5" w:rsidR="002C5A8F" w:rsidRPr="009829A0" w:rsidRDefault="002C5A8F" w:rsidP="009829A0">
      <w:pPr>
        <w:numPr>
          <w:ilvl w:val="0"/>
          <w:numId w:val="45"/>
        </w:numPr>
        <w:spacing w:line="276" w:lineRule="auto"/>
        <w:contextualSpacing/>
        <w:rPr>
          <w:rFonts w:ascii="Arial" w:hAnsi="Arial" w:cs="Arial"/>
        </w:rPr>
      </w:pPr>
      <w:r w:rsidRPr="009829A0">
        <w:rPr>
          <w:rFonts w:ascii="Arial" w:hAnsi="Arial" w:cs="Arial"/>
        </w:rPr>
        <w:t>Podpisano 20 uchwał.</w:t>
      </w:r>
    </w:p>
    <w:p w14:paraId="14EFC605" w14:textId="3260F919" w:rsidR="002C5A8F" w:rsidRPr="009829A0" w:rsidRDefault="002C5A8F" w:rsidP="009829A0">
      <w:pPr>
        <w:numPr>
          <w:ilvl w:val="0"/>
          <w:numId w:val="45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Przeprowadzono analizę kosztów związanych z remontami w 1 budynku wspólnoty mieszkaniowej.</w:t>
      </w:r>
    </w:p>
    <w:p w14:paraId="4D8C76A5" w14:textId="6A227219" w:rsidR="002C5A8F" w:rsidRPr="009829A0" w:rsidRDefault="002C5A8F" w:rsidP="009829A0">
      <w:pPr>
        <w:numPr>
          <w:ilvl w:val="0"/>
          <w:numId w:val="45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Przeprowadzono analizę 4 sprawozdań finansowych za 2019 r. </w:t>
      </w:r>
    </w:p>
    <w:p w14:paraId="66B403DA" w14:textId="468015E1" w:rsidR="002C5A8F" w:rsidRPr="00F06A83" w:rsidRDefault="002C5A8F" w:rsidP="00F06A83">
      <w:pPr>
        <w:spacing w:line="276" w:lineRule="auto"/>
        <w:ind w:left="720"/>
        <w:rPr>
          <w:rFonts w:ascii="Arial" w:hAnsi="Arial" w:cs="Arial"/>
        </w:rPr>
      </w:pPr>
      <w:r w:rsidRPr="009829A0">
        <w:rPr>
          <w:rFonts w:ascii="Arial" w:hAnsi="Arial" w:cs="Arial"/>
        </w:rPr>
        <w:t>Udzielanie informacji z zakresu wspólnot mieszkaniowych.</w:t>
      </w:r>
    </w:p>
    <w:p w14:paraId="2304AE18" w14:textId="7C3B23B9" w:rsidR="002C5A8F" w:rsidRPr="009829A0" w:rsidRDefault="002C5A8F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 xml:space="preserve">XIII. Informacje z zakresu gospodarki mieszkaniowej: </w:t>
      </w:r>
    </w:p>
    <w:p w14:paraId="059797C7" w14:textId="77777777" w:rsidR="002C5A8F" w:rsidRPr="009829A0" w:rsidRDefault="002C5A8F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Burmistrza Miasta Kłodzka przydzielił:</w:t>
      </w:r>
    </w:p>
    <w:p w14:paraId="23A66498" w14:textId="77777777" w:rsidR="002C5A8F" w:rsidRPr="009829A0" w:rsidRDefault="002C5A8F" w:rsidP="009829A0">
      <w:pPr>
        <w:numPr>
          <w:ilvl w:val="0"/>
          <w:numId w:val="48"/>
        </w:numPr>
        <w:spacing w:line="276" w:lineRule="auto"/>
        <w:contextualSpacing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lokal socjalny gotowy do zasiedlenia położony przy ul. Łukasińskiego 26/27.</w:t>
      </w:r>
    </w:p>
    <w:p w14:paraId="2A9A01CA" w14:textId="77777777" w:rsidR="002C5A8F" w:rsidRPr="009829A0" w:rsidRDefault="002C5A8F" w:rsidP="009829A0">
      <w:pPr>
        <w:spacing w:line="276" w:lineRule="auto"/>
        <w:rPr>
          <w:rFonts w:ascii="Arial" w:hAnsi="Arial" w:cs="Arial"/>
          <w:b/>
        </w:rPr>
      </w:pPr>
    </w:p>
    <w:p w14:paraId="71437A59" w14:textId="53334E72" w:rsidR="002C5A8F" w:rsidRPr="009829A0" w:rsidRDefault="002C5A8F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  <w:b/>
        </w:rPr>
        <w:t>XIV. Różne:</w:t>
      </w:r>
    </w:p>
    <w:p w14:paraId="44B98B9D" w14:textId="122E9692" w:rsidR="002C5A8F" w:rsidRPr="009829A0" w:rsidRDefault="002C5A8F" w:rsidP="009829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Opracowano projekt decyzji w sprawie ustalenia warunków zabudowy dla inwestycji obejmującej przebudowę wewnętrznego układu drogowego wraz z likwidacją miejsc postojowych i dodaniem nowych, przeniesieniem obiektu wiaty śmietnikowej oraz przebudowy instalacji elektrycznej na terenie objętym wnioskiem dla planowanej przebudowy, na działce nr 6/3, AM-16 obręb Ustronie, jednostka ewidencyjna Kłodzko-miasto,</w:t>
      </w:r>
    </w:p>
    <w:p w14:paraId="1D2DD370" w14:textId="77777777" w:rsidR="002C5A8F" w:rsidRPr="009829A0" w:rsidRDefault="002C5A8F" w:rsidP="009829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przesłano ww. projekt decyzji do uzgodnienia wg właściwości:</w:t>
      </w:r>
    </w:p>
    <w:p w14:paraId="02153B85" w14:textId="1346AAD9" w:rsidR="002C5A8F" w:rsidRPr="009829A0" w:rsidRDefault="002C5A8F" w:rsidP="009829A0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 xml:space="preserve">- Ministrowi Środowiska – w odniesieniu do udokumentowanych złóż kopalin </w:t>
      </w:r>
    </w:p>
    <w:p w14:paraId="039909E7" w14:textId="77777777" w:rsidR="002C5A8F" w:rsidRPr="009829A0" w:rsidRDefault="002C5A8F" w:rsidP="009829A0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i wód podziemnych,</w:t>
      </w:r>
    </w:p>
    <w:p w14:paraId="211D9952" w14:textId="6EDAA1B9" w:rsidR="002C5A8F" w:rsidRPr="009829A0" w:rsidRDefault="002C5A8F" w:rsidP="009829A0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- Staroście Kłodzkiemu – w odniesieniu do udokumentowanych złóż kopalin,</w:t>
      </w:r>
    </w:p>
    <w:p w14:paraId="078FA451" w14:textId="31895AA1" w:rsidR="002C5A8F" w:rsidRPr="009829A0" w:rsidRDefault="002C5A8F" w:rsidP="009829A0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- Marszałkowi Województwa Dolnośląskiego – w odniesieniu do udokumentowanych złóż kopalin i wód podziemnych.</w:t>
      </w:r>
    </w:p>
    <w:p w14:paraId="2C9F713C" w14:textId="0C38C26C" w:rsidR="002C5A8F" w:rsidRPr="009829A0" w:rsidRDefault="002C5A8F" w:rsidP="009829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Zawiadomiono o zakończeniu postępowania w sprawie ustalenia lokalizacji inwestycji celu publicznego obejmującej budowę elektroenergetycznej sieci kablowej SN 20kV, na części działki nr 2/83 AM-2 obręb Zagórze jednostka ewidencyjna Kłodzko-miasto.</w:t>
      </w:r>
    </w:p>
    <w:p w14:paraId="7BC7D6A9" w14:textId="0BF0F48F" w:rsidR="002C5A8F" w:rsidRPr="009829A0" w:rsidRDefault="002C5A8F" w:rsidP="009829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Obwieszczono o wydanej decyzji Burmistrza Miasta Kłodzka 1/2020 z dnia 28.08.2020r. o ustaleniu lokalizacji inwestycji celu publicznego obejmującej budowę elektroenergetycznej sieci kablowej SN 20kV, na części działki nr 2/83 AM-2 obręb Zagórze jednostka ewidencyjna Kłodzko-miasto.</w:t>
      </w:r>
    </w:p>
    <w:p w14:paraId="3C82FB02" w14:textId="63C475E1" w:rsidR="002C5A8F" w:rsidRPr="009829A0" w:rsidRDefault="002C5A8F" w:rsidP="009829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Wezwano do uzupełnienia wniosku o ustalenie warunków zabudowy dla inwestycji obejmującej rozbudowę budynku mieszkalnego jednorodzinnego o garaż jednostanowiskowy, na działce nr 65/3 AM - 4 obręb Nowy Świat, jednostka ewidencyjna Kłodzko-miasto.</w:t>
      </w:r>
    </w:p>
    <w:p w14:paraId="07E44349" w14:textId="64488748" w:rsidR="002C5A8F" w:rsidRPr="009829A0" w:rsidRDefault="002C5A8F" w:rsidP="009829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Zawiadomiono o wszczęciu postępowania w sprawie ustalenia warunków zabudowy dla inwestycji obejmującej rozbudowę budynku mieszkalnego jednorodzinnego o garaż jednostanowiskowy, na działce nr 65/3 AM - 4 obręb Nowy Świat, jednostka ewidencyjna Kłodzko-miasto.</w:t>
      </w:r>
    </w:p>
    <w:p w14:paraId="5AF60CE7" w14:textId="3AD428B0" w:rsidR="002C5A8F" w:rsidRPr="009829A0" w:rsidRDefault="002C5A8F" w:rsidP="009829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Wezwano do uzupełnienia wniosku o ustalenie warunków zabudowy dla inwestycji obejmującej budowę wolnostojącej farmy fotowoltaicznej o mocy 30MW wraz z infrastrukturą towarzyszącą, na części działki nr 2/85, AM-2 obręb Zagórze, jednostka ewidencyjna Kłodzko-miasto.</w:t>
      </w:r>
    </w:p>
    <w:p w14:paraId="2C59DB67" w14:textId="07D564EA" w:rsidR="002C5A8F" w:rsidRPr="009829A0" w:rsidRDefault="002C5A8F" w:rsidP="009829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Zawiadomiono o wszczęciu postępowania w sprawie ustalenia warunków zabudowy dla inwestycji obejmującej budowę wolnostojącej farmy fotowoltaicznej o mocy 30MW wraz z infrastrukturą towarzyszącą, na części działki nr 2/85, AM-2 obręb Zagórze, jednostka ewidencyjna Kłodzko-miasto.</w:t>
      </w:r>
    </w:p>
    <w:p w14:paraId="0E42BDF6" w14:textId="617AED00" w:rsidR="002C5A8F" w:rsidRPr="009829A0" w:rsidRDefault="002C5A8F" w:rsidP="009829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Zaewidencjonowano 6 wniosków o przydział mieszkania.</w:t>
      </w:r>
    </w:p>
    <w:p w14:paraId="317E3B0B" w14:textId="761A81CC" w:rsidR="002C5A8F" w:rsidRPr="009829A0" w:rsidRDefault="002C5A8F" w:rsidP="009829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Zweryfikowano 10 wniosków o przydział lokalu mieszkalnego/socjalnego.</w:t>
      </w:r>
    </w:p>
    <w:p w14:paraId="52ABE312" w14:textId="7CF87DFB" w:rsidR="002C5A8F" w:rsidRPr="009829A0" w:rsidRDefault="002C5A8F" w:rsidP="009829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Zaktualizowano 1 wniosek o przydział lokalu mieszkalnego/socjalnego.</w:t>
      </w:r>
    </w:p>
    <w:p w14:paraId="27330DB8" w14:textId="5577DDFD" w:rsidR="002C5A8F" w:rsidRPr="009829A0" w:rsidRDefault="002C5A8F" w:rsidP="009829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Rozpatrzono 5 wniosków o zwrot nadpłaconego czynszu.</w:t>
      </w:r>
    </w:p>
    <w:p w14:paraId="6CA22010" w14:textId="728C0E78" w:rsidR="002C5A8F" w:rsidRPr="009829A0" w:rsidRDefault="002C5A8F" w:rsidP="009829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Udzielanie informacji  z zakresu wypełniania i  aktualizacji wniosków o przydział mieszkania oraz warunków jego otrzymania itp.</w:t>
      </w:r>
    </w:p>
    <w:p w14:paraId="2A1B1F98" w14:textId="38C01077" w:rsidR="00CC57E5" w:rsidRPr="00F06A83" w:rsidRDefault="002C5A8F" w:rsidP="009829A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lastRenderedPageBreak/>
        <w:t>Na bieżąco realizowane są pozostałe zadania Wydziału w zakresie gospodarowania mieniem Gminy Miejskiej Kłodzko, w tym między innymi: dokonywanie bieżących płatności rachunków za dostawę mediów do lokali i budynków, zlecanie bieżących napraw i remontów zasobów, wystawianie faktur obciążeniowych z tytułu najmu i dzierżawy mienia gminnego.</w:t>
      </w:r>
    </w:p>
    <w:p w14:paraId="5755683F" w14:textId="7CCBFD44" w:rsidR="002C5A8F" w:rsidRPr="009829A0" w:rsidRDefault="00FC0786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WYDZIAŁ INŻYNIERII MIEJSKIEJ I OCHRONY ŚRODOWISKA</w:t>
      </w:r>
    </w:p>
    <w:p w14:paraId="7C553EC2" w14:textId="4D3BEDAD" w:rsidR="002C5A8F" w:rsidRPr="009829A0" w:rsidRDefault="002C5A8F" w:rsidP="009829A0">
      <w:pPr>
        <w:numPr>
          <w:ilvl w:val="3"/>
          <w:numId w:val="21"/>
        </w:numPr>
        <w:tabs>
          <w:tab w:val="left" w:pos="360"/>
        </w:tabs>
        <w:suppressAutoHyphens/>
        <w:spacing w:line="276" w:lineRule="auto"/>
        <w:ind w:hanging="3240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Informacje związane z odbiorem i zagospodarowaniem odpadów</w:t>
      </w:r>
      <w:r w:rsidR="00F06A83">
        <w:rPr>
          <w:rFonts w:ascii="Arial" w:hAnsi="Arial" w:cs="Arial"/>
          <w:b/>
        </w:rPr>
        <w:t xml:space="preserve"> </w:t>
      </w:r>
      <w:r w:rsidRPr="009829A0">
        <w:rPr>
          <w:rFonts w:ascii="Arial" w:hAnsi="Arial" w:cs="Arial"/>
          <w:b/>
        </w:rPr>
        <w:t>komunalnych:</w:t>
      </w:r>
    </w:p>
    <w:p w14:paraId="6D5593E2" w14:textId="77777777" w:rsidR="002C5A8F" w:rsidRPr="009829A0" w:rsidRDefault="002C5A8F" w:rsidP="009829A0">
      <w:pPr>
        <w:numPr>
          <w:ilvl w:val="0"/>
          <w:numId w:val="21"/>
        </w:numPr>
        <w:suppressAutoHyphens/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hAnsi="Arial" w:cs="Arial"/>
        </w:rPr>
        <w:t xml:space="preserve">Na terenie Gminy Miejskiej Kłodzko usługa odbioru odpadów komunalnych odbywa się nieprzerwanie. Usługę odbioru i zagospodarowania odpadów komunalnych z dwóch sektorów miasta świadczy firma </w:t>
      </w:r>
      <w:r w:rsidRPr="009829A0">
        <w:rPr>
          <w:rFonts w:ascii="Arial" w:eastAsia="Times New Roman" w:hAnsi="Arial" w:cs="Arial"/>
        </w:rPr>
        <w:t xml:space="preserve">P.H.U. </w:t>
      </w:r>
      <w:proofErr w:type="spellStart"/>
      <w:r w:rsidRPr="009829A0">
        <w:rPr>
          <w:rFonts w:ascii="Arial" w:eastAsia="Times New Roman" w:hAnsi="Arial" w:cs="Arial"/>
        </w:rPr>
        <w:t>Komunalnik</w:t>
      </w:r>
      <w:proofErr w:type="spellEnd"/>
      <w:r w:rsidRPr="009829A0">
        <w:rPr>
          <w:rFonts w:ascii="Arial" w:eastAsia="Times New Roman" w:hAnsi="Arial" w:cs="Arial"/>
        </w:rPr>
        <w:t xml:space="preserve"> Sp. z o.o. z siedzibą we Wrocławiu (50-518) ul. Św. Jerzego 1A. Nieprzerwanie trwają czynności nadzorcze wobec Wykonawcy usług jak również czynności informacyjne wobec właścicieli nieruchomości, w stosunku do których Wykonawca przedkłada raporty nieprawidłowości odnoszące się do realizacji usługi. </w:t>
      </w:r>
    </w:p>
    <w:p w14:paraId="0717253D" w14:textId="210E1D9F" w:rsidR="002C5A8F" w:rsidRPr="009829A0" w:rsidRDefault="002C5A8F" w:rsidP="009829A0">
      <w:pPr>
        <w:numPr>
          <w:ilvl w:val="0"/>
          <w:numId w:val="21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Niezmiennie funkcjonuje Punkt Selektywnego Zbierania Odpadów, który zlokalizowany jest  w Kłodzku przy ul. Sierpowej (Prowadzący PSZOK: ZAKŁAD OCZYSZCZANIA MIASTA Sp. z o.o., ul. Metalowców 4, 58-300 Świdnica). Wskazany punkt przyjmuje nieodpłatnie od mieszkańców wysegregowane odpady określone w uchwale Rady Miejskiej w Kłodzku </w:t>
      </w:r>
      <w:r w:rsidRPr="009829A0">
        <w:rPr>
          <w:rFonts w:ascii="Arial" w:hAnsi="Arial" w:cs="Arial"/>
          <w:i/>
        </w:rPr>
        <w:t xml:space="preserve">w sprawie szczegółowego sposobu </w:t>
      </w:r>
      <w:r w:rsidRPr="009829A0">
        <w:rPr>
          <w:rFonts w:ascii="Arial" w:hAnsi="Arial" w:cs="Arial"/>
          <w:i/>
        </w:rPr>
        <w:br/>
        <w:t xml:space="preserve">i zakresu świadczenia usług w zakresie odbierania odpadów komunalnych od właścicieli nieruchomości i zagospodarowania tych odpadów, w zamian za uiszczoną przez właściciela nieruchomości opłatę za gospodarowanie odpadami komunalnymi (Dz. Urz. Woj. </w:t>
      </w:r>
      <w:proofErr w:type="spellStart"/>
      <w:r w:rsidRPr="009829A0">
        <w:rPr>
          <w:rFonts w:ascii="Arial" w:hAnsi="Arial" w:cs="Arial"/>
          <w:i/>
        </w:rPr>
        <w:t>Doln</w:t>
      </w:r>
      <w:proofErr w:type="spellEnd"/>
      <w:r w:rsidRPr="009829A0">
        <w:rPr>
          <w:rFonts w:ascii="Arial" w:hAnsi="Arial" w:cs="Arial"/>
          <w:i/>
        </w:rPr>
        <w:t>. z 2015, poz. 3715).</w:t>
      </w:r>
    </w:p>
    <w:p w14:paraId="1DFC4A70" w14:textId="35932957" w:rsidR="002C5A8F" w:rsidRPr="009829A0" w:rsidRDefault="002C5A8F" w:rsidP="009829A0">
      <w:pPr>
        <w:numPr>
          <w:ilvl w:val="0"/>
          <w:numId w:val="21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Na bieżąco prowadzone są czynności sprawdzające deklaracji o wysokości opłaty za gospodarowanie odpadami komunalnymi, składanych przez właścicieli nieruchomości. Systematycznie prowadzona jest weryfikacja osób, które nie wykonały nałożonego prawem obowiązku złożenia przedmiotowego dokumentu, czy tez dokonały go </w:t>
      </w:r>
      <w:r w:rsidRPr="009829A0">
        <w:rPr>
          <w:rFonts w:ascii="Arial" w:hAnsi="Arial" w:cs="Arial"/>
        </w:rPr>
        <w:br/>
        <w:t>w sposób wadliwy; w uzasadnionych przypadkach prowadzone są postępowania mające na celu określenie wysokości opłaty za gospodarowanie odpadami komunalnymi.</w:t>
      </w:r>
    </w:p>
    <w:p w14:paraId="72C063C8" w14:textId="77777777" w:rsidR="002C5A8F" w:rsidRPr="009829A0" w:rsidRDefault="002C5A8F" w:rsidP="009829A0">
      <w:pPr>
        <w:numPr>
          <w:ilvl w:val="0"/>
          <w:numId w:val="21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Prowadzone jest postępowanie w sprawie określenia wysokości opłaty za gospodarowanie odpadami komunalnymi dla właściciela nieruchomości, który nie wypełnił obowiązku nałożonego prawem. </w:t>
      </w:r>
    </w:p>
    <w:p w14:paraId="59C0D93B" w14:textId="77777777" w:rsidR="002C5A8F" w:rsidRPr="009829A0" w:rsidRDefault="002C5A8F" w:rsidP="009829A0">
      <w:pPr>
        <w:numPr>
          <w:ilvl w:val="0"/>
          <w:numId w:val="21"/>
        </w:numPr>
        <w:suppressAutoHyphens/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</w:rPr>
        <w:t>Nieprzerwanie podejmowane są czynności związane z weryfikacją prawidłowości wyposażenia nieruchomości w pojemniki na odpady komunalne oraz dostosowania ich pojemności do ilości wytwarzanych odpadów.</w:t>
      </w:r>
    </w:p>
    <w:p w14:paraId="565A83B9" w14:textId="77777777" w:rsidR="002C5A8F" w:rsidRPr="009829A0" w:rsidRDefault="002C5A8F" w:rsidP="009829A0">
      <w:pPr>
        <w:numPr>
          <w:ilvl w:val="0"/>
          <w:numId w:val="21"/>
        </w:numPr>
        <w:suppressAutoHyphens/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</w:rPr>
        <w:t xml:space="preserve">Prowadzona jest – we współpracy ze Strażą Miejską – kontrola przestrzegania postanowień </w:t>
      </w:r>
      <w:r w:rsidRPr="009829A0">
        <w:rPr>
          <w:rFonts w:ascii="Arial" w:hAnsi="Arial" w:cs="Arial"/>
          <w:i/>
        </w:rPr>
        <w:t>Regulaminu utrzymania czystości i porządku na terenie Gminy Miasta Kłodzka,</w:t>
      </w:r>
      <w:r w:rsidRPr="009829A0">
        <w:rPr>
          <w:rFonts w:ascii="Arial" w:hAnsi="Arial" w:cs="Arial"/>
        </w:rPr>
        <w:t xml:space="preserve"> m.in. w zakresie prawidłowego postępowania z odpadami komunalnymi.</w:t>
      </w:r>
    </w:p>
    <w:p w14:paraId="697C417F" w14:textId="77777777" w:rsidR="002C5A8F" w:rsidRPr="009829A0" w:rsidRDefault="002C5A8F" w:rsidP="009829A0">
      <w:pPr>
        <w:numPr>
          <w:ilvl w:val="0"/>
          <w:numId w:val="21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Prowadzona jest kampania informacyjna dotycząca funkcjonowania na terenie Gminy Miejskiej Kłodzka mobilnej aplikacji </w:t>
      </w:r>
      <w:proofErr w:type="spellStart"/>
      <w:r w:rsidRPr="009829A0">
        <w:rPr>
          <w:rFonts w:ascii="Arial" w:hAnsi="Arial" w:cs="Arial"/>
        </w:rPr>
        <w:t>EcoHarmonogram</w:t>
      </w:r>
      <w:proofErr w:type="spellEnd"/>
      <w:r w:rsidRPr="009829A0">
        <w:rPr>
          <w:rFonts w:ascii="Arial" w:hAnsi="Arial" w:cs="Arial"/>
        </w:rPr>
        <w:t xml:space="preserve">; </w:t>
      </w:r>
    </w:p>
    <w:p w14:paraId="5EE9978D" w14:textId="77777777" w:rsidR="002C5A8F" w:rsidRPr="009829A0" w:rsidRDefault="002C5A8F" w:rsidP="009829A0">
      <w:pPr>
        <w:numPr>
          <w:ilvl w:val="0"/>
          <w:numId w:val="21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lastRenderedPageBreak/>
        <w:t xml:space="preserve">Prowadzona jest kampania </w:t>
      </w:r>
      <w:proofErr w:type="spellStart"/>
      <w:r w:rsidRPr="009829A0">
        <w:rPr>
          <w:rFonts w:ascii="Arial" w:hAnsi="Arial" w:cs="Arial"/>
        </w:rPr>
        <w:t>edukacyjno</w:t>
      </w:r>
      <w:proofErr w:type="spellEnd"/>
      <w:r w:rsidRPr="009829A0">
        <w:rPr>
          <w:rFonts w:ascii="Arial" w:hAnsi="Arial" w:cs="Arial"/>
        </w:rPr>
        <w:t xml:space="preserve"> – informacyjna wśród mieszkańców w zakresie zmiany sposobu postępowania z odpadami komunalnymi. Kampania ma na celu propagowanie selektywnego zbierania odpadów komunalnych.</w:t>
      </w:r>
    </w:p>
    <w:p w14:paraId="4267E413" w14:textId="77777777" w:rsidR="002C5A8F" w:rsidRPr="009829A0" w:rsidRDefault="002C5A8F" w:rsidP="009829A0">
      <w:pPr>
        <w:numPr>
          <w:ilvl w:val="0"/>
          <w:numId w:val="21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Przygotowana jest nowa SIWZ dotycząca realizacji usługi odbioru i zagospodarowania odpadów komunalnych do ogłoszenia przetargu.</w:t>
      </w:r>
    </w:p>
    <w:p w14:paraId="0A43C153" w14:textId="1BBF4D22" w:rsidR="002C5A8F" w:rsidRPr="00F06A83" w:rsidRDefault="002C5A8F" w:rsidP="00F06A83">
      <w:pPr>
        <w:numPr>
          <w:ilvl w:val="0"/>
          <w:numId w:val="21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Wszczęto procedurę wyboru Wykonawcy na wykonanie usługi pn. „Odbiór </w:t>
      </w:r>
      <w:r w:rsidRPr="009829A0">
        <w:rPr>
          <w:rFonts w:ascii="Arial" w:hAnsi="Arial" w:cs="Arial"/>
        </w:rPr>
        <w:br/>
        <w:t>i zagospodarowanie odpadów komunalnych z terenu nieruchomości zlokalizowanych na terenie Gminy Miejskiej Kłodzko.”</w:t>
      </w:r>
    </w:p>
    <w:p w14:paraId="43F6FD57" w14:textId="014EB3D3" w:rsidR="002C5A8F" w:rsidRPr="009829A0" w:rsidRDefault="002C5A8F" w:rsidP="009829A0">
      <w:pPr>
        <w:pStyle w:val="Akapitzlist"/>
        <w:numPr>
          <w:ilvl w:val="0"/>
          <w:numId w:val="27"/>
        </w:numPr>
        <w:suppressAutoHyphens/>
        <w:spacing w:line="276" w:lineRule="auto"/>
        <w:rPr>
          <w:rFonts w:ascii="Arial" w:hAnsi="Arial" w:cs="Arial"/>
          <w:b/>
          <w:sz w:val="24"/>
          <w:szCs w:val="24"/>
        </w:rPr>
      </w:pPr>
      <w:r w:rsidRPr="009829A0">
        <w:rPr>
          <w:rFonts w:ascii="Arial" w:hAnsi="Arial" w:cs="Arial"/>
          <w:b/>
          <w:sz w:val="24"/>
          <w:szCs w:val="24"/>
        </w:rPr>
        <w:t>Sprawozdanie z utrzymania czystości i porządku na terenie Miasta:</w:t>
      </w:r>
    </w:p>
    <w:p w14:paraId="7561C0AE" w14:textId="77777777" w:rsidR="002C5A8F" w:rsidRPr="009829A0" w:rsidRDefault="002C5A8F" w:rsidP="009829A0">
      <w:pPr>
        <w:numPr>
          <w:ilvl w:val="0"/>
          <w:numId w:val="22"/>
        </w:numPr>
        <w:tabs>
          <w:tab w:val="left" w:pos="720"/>
          <w:tab w:val="left" w:pos="1440"/>
        </w:tabs>
        <w:suppressAutoHyphens/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hAnsi="Arial" w:cs="Arial"/>
        </w:rPr>
        <w:t xml:space="preserve">W ramach umów związanych z utrzymaniem czystości chodników i placów oraz utrzymaniem zieleni miejskiej jak również prowadzenia na tych terenach „akcji zima” prace odbywają się na bieżąco. Nadzór nad pracami wykonywany jest na bieżąco. </w:t>
      </w:r>
    </w:p>
    <w:p w14:paraId="4229B764" w14:textId="77777777" w:rsidR="002C5A8F" w:rsidRPr="009829A0" w:rsidRDefault="002C5A8F" w:rsidP="009829A0">
      <w:pPr>
        <w:numPr>
          <w:ilvl w:val="0"/>
          <w:numId w:val="22"/>
        </w:numPr>
        <w:tabs>
          <w:tab w:val="left" w:pos="720"/>
        </w:tabs>
        <w:suppressAutoHyphens/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W ramach umowy nr WI/3/2020 zawartej z Fundacją „Kłodzkie Schronisko dla Zwierząt” z zakresie opieki nad bezdomnymi zwierzętami z terenu Gminy Miejskiej Kłodzko – odłowiono, 3 psy i 6 kotów.</w:t>
      </w:r>
    </w:p>
    <w:p w14:paraId="556D4B9F" w14:textId="77777777" w:rsidR="002C5A8F" w:rsidRPr="009829A0" w:rsidRDefault="002C5A8F" w:rsidP="009829A0">
      <w:pPr>
        <w:numPr>
          <w:ilvl w:val="0"/>
          <w:numId w:val="22"/>
        </w:numPr>
        <w:tabs>
          <w:tab w:val="left" w:pos="720"/>
          <w:tab w:val="left" w:pos="1620"/>
        </w:tabs>
        <w:suppressAutoHyphens/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Realizacja umowy </w:t>
      </w:r>
      <w:r w:rsidRPr="009829A0">
        <w:rPr>
          <w:rFonts w:ascii="Arial" w:hAnsi="Arial" w:cs="Arial"/>
        </w:rPr>
        <w:t xml:space="preserve">WI/3/2019 </w:t>
      </w:r>
      <w:r w:rsidRPr="009829A0">
        <w:rPr>
          <w:rFonts w:ascii="Arial" w:eastAsia="Times New Roman" w:hAnsi="Arial" w:cs="Arial"/>
        </w:rPr>
        <w:t>zawartej z Firmą Handlowo-Usługową OLECH Sławomir Olech w zakresie odbioru i unieszkodliwiania zwłok padłych zwierząt – 0 zgłoszeń.</w:t>
      </w:r>
    </w:p>
    <w:p w14:paraId="5CFAF9DD" w14:textId="77777777" w:rsidR="002C5A8F" w:rsidRPr="009829A0" w:rsidRDefault="002C5A8F" w:rsidP="009829A0">
      <w:pPr>
        <w:numPr>
          <w:ilvl w:val="0"/>
          <w:numId w:val="22"/>
        </w:numPr>
        <w:tabs>
          <w:tab w:val="left" w:pos="720"/>
        </w:tabs>
        <w:suppressAutoHyphens/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Realizacja umowy nr </w:t>
      </w:r>
      <w:r w:rsidRPr="009829A0">
        <w:rPr>
          <w:rFonts w:ascii="Arial" w:hAnsi="Arial" w:cs="Arial"/>
        </w:rPr>
        <w:t xml:space="preserve">WI/2/2019 </w:t>
      </w:r>
      <w:r w:rsidRPr="009829A0">
        <w:rPr>
          <w:rFonts w:ascii="Arial" w:eastAsia="Times New Roman" w:hAnsi="Arial" w:cs="Arial"/>
        </w:rPr>
        <w:t xml:space="preserve"> zawartej z „Gabinetem Weterynaryjnym s.c.” lek. wet. Marek Krala, lek. wet. Janusz </w:t>
      </w:r>
      <w:proofErr w:type="spellStart"/>
      <w:r w:rsidRPr="009829A0">
        <w:rPr>
          <w:rFonts w:ascii="Arial" w:eastAsia="Times New Roman" w:hAnsi="Arial" w:cs="Arial"/>
        </w:rPr>
        <w:t>Kuryś</w:t>
      </w:r>
      <w:proofErr w:type="spellEnd"/>
      <w:r w:rsidRPr="009829A0">
        <w:rPr>
          <w:rFonts w:ascii="Arial" w:eastAsia="Times New Roman" w:hAnsi="Arial" w:cs="Arial"/>
        </w:rPr>
        <w:t xml:space="preserve"> w zakresie objęcia całodobową opieką weterynaryjną rannych zwierząt biorących udział w zdarzeniach komunikacyjnych – 0 interwencji.</w:t>
      </w:r>
    </w:p>
    <w:p w14:paraId="5F1B3A6F" w14:textId="1FB8826A" w:rsidR="002C5A8F" w:rsidRPr="00F06A83" w:rsidRDefault="002C5A8F" w:rsidP="00F06A83">
      <w:pPr>
        <w:numPr>
          <w:ilvl w:val="0"/>
          <w:numId w:val="22"/>
        </w:numPr>
        <w:tabs>
          <w:tab w:val="left" w:pos="720"/>
        </w:tabs>
        <w:suppressAutoHyphens/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przygotowanie i przekazanie do zatwierdzenia projektu uchwały w sprawie wyboru metody ustalenia opłaty za gospodarowanie odpadami komunalnymi , ustalenia stawki takiej opłaty oraz stawki za pojemnik o określonej pojemności; </w:t>
      </w:r>
    </w:p>
    <w:p w14:paraId="63D656BC" w14:textId="3FFD0333" w:rsidR="002C5A8F" w:rsidRPr="009829A0" w:rsidRDefault="002C5A8F" w:rsidP="009829A0">
      <w:pPr>
        <w:numPr>
          <w:ilvl w:val="0"/>
          <w:numId w:val="27"/>
        </w:numPr>
        <w:tabs>
          <w:tab w:val="left" w:pos="720"/>
        </w:tabs>
        <w:suppressAutoHyphens/>
        <w:spacing w:line="276" w:lineRule="auto"/>
        <w:ind w:left="709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Zadania z zakresu utrzymania zieleni i ochrony przyrody:</w:t>
      </w:r>
    </w:p>
    <w:p w14:paraId="30CA5A04" w14:textId="77777777" w:rsidR="002C5A8F" w:rsidRPr="009829A0" w:rsidRDefault="002C5A8F" w:rsidP="009829A0">
      <w:pPr>
        <w:numPr>
          <w:ilvl w:val="0"/>
          <w:numId w:val="23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Wydano 4 decyzje na usunięcie drzew i/lub krzewów.</w:t>
      </w:r>
    </w:p>
    <w:p w14:paraId="5DEC1E9F" w14:textId="046FE857" w:rsidR="002C5A8F" w:rsidRPr="009829A0" w:rsidRDefault="002C5A8F" w:rsidP="009829A0">
      <w:pPr>
        <w:numPr>
          <w:ilvl w:val="0"/>
          <w:numId w:val="23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Wystąpiono z 9 wnioskami dotyczącym wydania zezwolenia na usunięcie drzew z terenów komunalnych, w tym 3 wnioski z terenów wpisanych do rejestru zabytków.</w:t>
      </w:r>
    </w:p>
    <w:p w14:paraId="465FAB6E" w14:textId="77777777" w:rsidR="002C5A8F" w:rsidRPr="009829A0" w:rsidRDefault="002C5A8F" w:rsidP="009829A0">
      <w:pPr>
        <w:numPr>
          <w:ilvl w:val="0"/>
          <w:numId w:val="23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Otrzymano 3 zgłoszenia zamiaru usunięcia drzew.</w:t>
      </w:r>
    </w:p>
    <w:p w14:paraId="5F40637D" w14:textId="77777777" w:rsidR="002C5A8F" w:rsidRPr="009829A0" w:rsidRDefault="002C5A8F" w:rsidP="009829A0">
      <w:pPr>
        <w:numPr>
          <w:ilvl w:val="0"/>
          <w:numId w:val="23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Dokonano przeglądu drzewostanu w Parku Sybiraków.</w:t>
      </w:r>
    </w:p>
    <w:p w14:paraId="4435AC05" w14:textId="77777777" w:rsidR="002C5A8F" w:rsidRPr="009829A0" w:rsidRDefault="002C5A8F" w:rsidP="009829A0">
      <w:pPr>
        <w:numPr>
          <w:ilvl w:val="0"/>
          <w:numId w:val="23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Dokonano przeglądu drzewostanu na skwerze przy ul. Daszyńskiego.</w:t>
      </w:r>
    </w:p>
    <w:p w14:paraId="5A150E16" w14:textId="77777777" w:rsidR="002C5A8F" w:rsidRPr="009829A0" w:rsidRDefault="002C5A8F" w:rsidP="009829A0">
      <w:pPr>
        <w:numPr>
          <w:ilvl w:val="0"/>
          <w:numId w:val="23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Dokonano przeglądu drzewostanu w Parku przy ul. Malczewskiego.</w:t>
      </w:r>
    </w:p>
    <w:p w14:paraId="7DDE4366" w14:textId="014573F3" w:rsidR="002C5A8F" w:rsidRPr="00F06A83" w:rsidRDefault="002C5A8F" w:rsidP="009829A0">
      <w:pPr>
        <w:numPr>
          <w:ilvl w:val="0"/>
          <w:numId w:val="23"/>
        </w:numPr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Dokonano przeglądu drzewostanu w ciągu al. X. Dunikowskiego.</w:t>
      </w:r>
    </w:p>
    <w:p w14:paraId="0E9FFC23" w14:textId="45D0EBA3" w:rsidR="002C5A8F" w:rsidRPr="009829A0" w:rsidRDefault="002C5A8F" w:rsidP="009829A0">
      <w:pPr>
        <w:numPr>
          <w:ilvl w:val="0"/>
          <w:numId w:val="24"/>
        </w:numPr>
        <w:tabs>
          <w:tab w:val="left" w:pos="720"/>
        </w:tabs>
        <w:suppressAutoHyphens/>
        <w:spacing w:line="276" w:lineRule="auto"/>
        <w:ind w:left="360" w:hanging="360"/>
        <w:rPr>
          <w:rFonts w:ascii="Arial" w:eastAsia="Times New Roman" w:hAnsi="Arial" w:cs="Arial"/>
          <w:b/>
        </w:rPr>
      </w:pPr>
      <w:r w:rsidRPr="009829A0">
        <w:rPr>
          <w:rFonts w:ascii="Arial" w:hAnsi="Arial" w:cs="Arial"/>
          <w:b/>
        </w:rPr>
        <w:t>Funkcjonowanie cmentarzy:</w:t>
      </w:r>
    </w:p>
    <w:p w14:paraId="2A9895CB" w14:textId="607DD94A" w:rsidR="002C5A8F" w:rsidRPr="009829A0" w:rsidRDefault="002C5A8F" w:rsidP="009829A0">
      <w:pPr>
        <w:numPr>
          <w:ilvl w:val="0"/>
          <w:numId w:val="28"/>
        </w:numPr>
        <w:suppressAutoHyphens/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W ramach umowy nr WI/17/2019 z dnia 1.03.2019 r. odbywa się  administrowanie i utrzymanie we właściwym stanie sanitarnym i porządkowym cmentarzy komunalnych w Kłodzku. Administrator wykonuje zakres powierzonych mu zadań zgodnie z umową. </w:t>
      </w:r>
    </w:p>
    <w:p w14:paraId="2B07AA6E" w14:textId="6CFA0EEA" w:rsidR="002C5A8F" w:rsidRPr="00F06A83" w:rsidRDefault="002C5A8F" w:rsidP="009829A0">
      <w:pPr>
        <w:numPr>
          <w:ilvl w:val="0"/>
          <w:numId w:val="28"/>
        </w:numPr>
        <w:suppressAutoHyphens/>
        <w:spacing w:line="276" w:lineRule="auto"/>
        <w:rPr>
          <w:rFonts w:ascii="Arial" w:eastAsia="Times New Roman" w:hAnsi="Arial" w:cs="Arial"/>
          <w:b/>
          <w:bCs/>
        </w:rPr>
      </w:pPr>
      <w:r w:rsidRPr="009829A0">
        <w:rPr>
          <w:rFonts w:ascii="Arial" w:eastAsia="Times New Roman" w:hAnsi="Arial" w:cs="Arial"/>
        </w:rPr>
        <w:t xml:space="preserve">Na bieżąco prowadzone jest odzyskiwanie grobów nieopłaconych, po uprzednim zinwentaryzowaniu cmentarza, powyżej 20 lat od daty pochówku. </w:t>
      </w:r>
    </w:p>
    <w:p w14:paraId="60220CEF" w14:textId="77777777" w:rsidR="002C5A8F" w:rsidRPr="009829A0" w:rsidRDefault="002C5A8F" w:rsidP="009829A0">
      <w:pPr>
        <w:numPr>
          <w:ilvl w:val="0"/>
          <w:numId w:val="24"/>
        </w:numPr>
        <w:suppressAutoHyphens/>
        <w:spacing w:line="276" w:lineRule="auto"/>
        <w:ind w:left="360" w:hanging="360"/>
        <w:rPr>
          <w:rFonts w:ascii="Arial" w:hAnsi="Arial" w:cs="Arial"/>
        </w:rPr>
      </w:pPr>
      <w:r w:rsidRPr="009829A0">
        <w:rPr>
          <w:rFonts w:ascii="Arial" w:hAnsi="Arial" w:cs="Arial"/>
          <w:b/>
        </w:rPr>
        <w:t>Umowy, zlecenia lub przetargi związane z funkcjonowaniem Gminy:</w:t>
      </w:r>
    </w:p>
    <w:p w14:paraId="155717E6" w14:textId="46634F73" w:rsidR="002C5A8F" w:rsidRPr="009829A0" w:rsidRDefault="002C5A8F" w:rsidP="009829A0">
      <w:pPr>
        <w:numPr>
          <w:ilvl w:val="0"/>
          <w:numId w:val="29"/>
        </w:numPr>
        <w:tabs>
          <w:tab w:val="left" w:pos="709"/>
        </w:tabs>
        <w:suppressAutoHyphens/>
        <w:spacing w:line="276" w:lineRule="auto"/>
        <w:ind w:left="709"/>
        <w:rPr>
          <w:rFonts w:ascii="Arial" w:eastAsia="Times New Roman" w:hAnsi="Arial" w:cs="Arial"/>
          <w:iCs/>
          <w:color w:val="000000"/>
        </w:rPr>
      </w:pPr>
      <w:r w:rsidRPr="009829A0">
        <w:rPr>
          <w:rFonts w:ascii="Arial" w:eastAsia="Times New Roman" w:hAnsi="Arial" w:cs="Arial"/>
          <w:iCs/>
          <w:color w:val="000000"/>
        </w:rPr>
        <w:lastRenderedPageBreak/>
        <w:t>Zawarto umowę WI/4/2020 z dnia 10.01.2020r. na pełnienie funkcji inspektora nadzoru inwestorskiego do zadań związanych z bieżącymi remontami, modernizacją i usuwaniem awarii w branży sieci kanalizacji deszczowej i branży ogólnobudowlanej.</w:t>
      </w:r>
    </w:p>
    <w:p w14:paraId="2AC33B8F" w14:textId="5C947542" w:rsidR="002C5A8F" w:rsidRPr="00F06A83" w:rsidRDefault="002C5A8F" w:rsidP="009829A0">
      <w:pPr>
        <w:numPr>
          <w:ilvl w:val="0"/>
          <w:numId w:val="29"/>
        </w:numPr>
        <w:tabs>
          <w:tab w:val="left" w:pos="709"/>
        </w:tabs>
        <w:suppressAutoHyphens/>
        <w:spacing w:line="276" w:lineRule="auto"/>
        <w:ind w:left="709"/>
        <w:rPr>
          <w:rFonts w:ascii="Arial" w:eastAsia="Times New Roman" w:hAnsi="Arial" w:cs="Arial"/>
          <w:iCs/>
          <w:color w:val="000000"/>
        </w:rPr>
      </w:pPr>
      <w:r w:rsidRPr="009829A0">
        <w:rPr>
          <w:rFonts w:ascii="Arial" w:eastAsia="Times New Roman" w:hAnsi="Arial" w:cs="Arial"/>
          <w:iCs/>
          <w:color w:val="000000"/>
        </w:rPr>
        <w:t>Zawarto umowę WI/5/2020 z dnia 10.01.2020r. na pełnienie funkcji inspektora nadzoru inwestorskiego do zadań związanych z bieżącymi remontami, modernizacją i usuwaniem awarii w branży drogowej.</w:t>
      </w:r>
    </w:p>
    <w:p w14:paraId="1ED0A45C" w14:textId="77777777" w:rsidR="002C5A8F" w:rsidRPr="009829A0" w:rsidRDefault="002C5A8F" w:rsidP="009829A0">
      <w:pPr>
        <w:numPr>
          <w:ilvl w:val="0"/>
          <w:numId w:val="24"/>
        </w:numPr>
        <w:suppressAutoHyphens/>
        <w:spacing w:line="276" w:lineRule="auto"/>
        <w:ind w:left="360" w:hanging="360"/>
        <w:rPr>
          <w:rFonts w:ascii="Arial" w:hAnsi="Arial" w:cs="Arial"/>
          <w:iCs/>
          <w:color w:val="000000"/>
        </w:rPr>
      </w:pPr>
      <w:r w:rsidRPr="009829A0">
        <w:rPr>
          <w:rFonts w:ascii="Arial" w:hAnsi="Arial" w:cs="Arial"/>
          <w:b/>
          <w:iCs/>
          <w:color w:val="000000"/>
        </w:rPr>
        <w:t>Remonty cząstkowe dróg</w:t>
      </w:r>
    </w:p>
    <w:p w14:paraId="79B3725E" w14:textId="7AECA48D" w:rsidR="002C5A8F" w:rsidRPr="009829A0" w:rsidRDefault="002C5A8F" w:rsidP="009829A0">
      <w:pPr>
        <w:spacing w:line="276" w:lineRule="auto"/>
        <w:ind w:left="360"/>
        <w:rPr>
          <w:rFonts w:ascii="Arial" w:hAnsi="Arial" w:cs="Arial"/>
          <w:color w:val="FF0000"/>
        </w:rPr>
      </w:pPr>
      <w:r w:rsidRPr="009829A0">
        <w:rPr>
          <w:rFonts w:ascii="Arial" w:hAnsi="Arial" w:cs="Arial"/>
          <w:iCs/>
          <w:color w:val="000000"/>
        </w:rPr>
        <w:t>Remonty cząstkowe dróg, ciągów pieszych wykonane w nawierzchni z kostki kamiennej, betonowej, trylinki, chodnikowych płyt betonowych, kamiennych w ulicach: Plac Miast Partnerskich, Dusznicka, Traugutta, Matejki, Zamiejska, Ostatnia, Rakowa, Cisowa, Zawiszy Czarnego, Zajęcza, Niska, Browarna.</w:t>
      </w:r>
    </w:p>
    <w:p w14:paraId="74378BA9" w14:textId="77777777" w:rsidR="002C5A8F" w:rsidRPr="009829A0" w:rsidRDefault="002C5A8F" w:rsidP="009829A0">
      <w:pPr>
        <w:numPr>
          <w:ilvl w:val="0"/>
          <w:numId w:val="24"/>
        </w:numPr>
        <w:tabs>
          <w:tab w:val="left" w:pos="426"/>
        </w:tabs>
        <w:suppressAutoHyphens/>
        <w:spacing w:line="276" w:lineRule="auto"/>
        <w:ind w:left="426"/>
        <w:rPr>
          <w:rFonts w:ascii="Arial" w:eastAsia="Times New Roman" w:hAnsi="Arial" w:cs="Arial"/>
          <w:iCs/>
          <w:color w:val="000000"/>
        </w:rPr>
      </w:pPr>
      <w:r w:rsidRPr="009829A0">
        <w:rPr>
          <w:rFonts w:ascii="Arial" w:hAnsi="Arial" w:cs="Arial"/>
          <w:b/>
        </w:rPr>
        <w:t>Oznakowanie dróg:</w:t>
      </w:r>
    </w:p>
    <w:p w14:paraId="1FDEFAD9" w14:textId="6AEBCCE3" w:rsidR="002C5A8F" w:rsidRPr="00F06A83" w:rsidRDefault="002C5A8F" w:rsidP="00F06A83">
      <w:pPr>
        <w:spacing w:line="276" w:lineRule="auto"/>
        <w:ind w:left="426"/>
        <w:rPr>
          <w:rFonts w:ascii="Arial" w:hAnsi="Arial" w:cs="Arial"/>
          <w:iCs/>
          <w:color w:val="000000"/>
        </w:rPr>
      </w:pPr>
      <w:r w:rsidRPr="009829A0">
        <w:rPr>
          <w:rFonts w:ascii="Arial" w:hAnsi="Arial" w:cs="Arial"/>
          <w:iCs/>
          <w:color w:val="000000"/>
        </w:rPr>
        <w:t>Przeprowadzono bieżące utrzymanie oznakowania drogowego w ciągu następujących ulic: Piastowskiej, Grottgera, Daszyńskiego, Walasiewiczówny, Morcinka, Zawiszy Czarnego, rondo Orląt Lwowskich, Spółdzielcza, Jana Pawła II, odnowiono oznakowanie poziome przejść dla pieszych w rejonie szkół i przedszkoli.</w:t>
      </w:r>
    </w:p>
    <w:p w14:paraId="5C466130" w14:textId="2DA14AC6" w:rsidR="002C5A8F" w:rsidRPr="009829A0" w:rsidRDefault="002C5A8F" w:rsidP="009829A0">
      <w:pPr>
        <w:tabs>
          <w:tab w:val="left" w:pos="0"/>
        </w:tabs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 xml:space="preserve">VIII. Zakup usług remontowych – remont kanalizacji deszczowej: </w:t>
      </w:r>
    </w:p>
    <w:p w14:paraId="29F82225" w14:textId="77777777" w:rsidR="00F06A83" w:rsidRDefault="002C5A8F" w:rsidP="00F06A83">
      <w:pPr>
        <w:spacing w:line="276" w:lineRule="auto"/>
        <w:ind w:left="360"/>
        <w:rPr>
          <w:rFonts w:ascii="Arial" w:hAnsi="Arial" w:cs="Arial"/>
          <w:iCs/>
          <w:color w:val="000000"/>
        </w:rPr>
      </w:pPr>
      <w:r w:rsidRPr="009829A0">
        <w:rPr>
          <w:rFonts w:ascii="Arial" w:hAnsi="Arial" w:cs="Arial"/>
          <w:iCs/>
          <w:color w:val="000000"/>
        </w:rPr>
        <w:t>W ramach umowy Nr WI/10/2020 z dnia 31.01.2020r., w zakresie bieżących remontów kanalizacji deszczowej na terenie Gminy Miejskiej Kłodzko, zlecono remonty w ulicach: Żeromskiego, Rodzinna, Kasztanowa, Objazdowa(przy budynku administracyjnym cmentarza).</w:t>
      </w:r>
    </w:p>
    <w:p w14:paraId="34F4658A" w14:textId="2F42A189" w:rsidR="002C5A8F" w:rsidRPr="00F06A83" w:rsidRDefault="002C5A8F" w:rsidP="00F06A83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  <w:b/>
        </w:rPr>
        <w:t>IX.</w:t>
      </w:r>
      <w:r w:rsidRPr="009829A0">
        <w:rPr>
          <w:rFonts w:ascii="Arial" w:hAnsi="Arial" w:cs="Arial"/>
        </w:rPr>
        <w:t xml:space="preserve"> </w:t>
      </w:r>
      <w:r w:rsidRPr="009829A0">
        <w:rPr>
          <w:rFonts w:ascii="Arial" w:hAnsi="Arial" w:cs="Arial"/>
          <w:b/>
        </w:rPr>
        <w:t xml:space="preserve">Zakup usług pozostałych </w:t>
      </w:r>
      <w:r w:rsidRPr="009829A0">
        <w:rPr>
          <w:rFonts w:ascii="Arial" w:eastAsia="Times New Roman" w:hAnsi="Arial" w:cs="Arial"/>
          <w:b/>
        </w:rPr>
        <w:t xml:space="preserve">– </w:t>
      </w:r>
      <w:r w:rsidRPr="009829A0">
        <w:rPr>
          <w:rFonts w:ascii="Arial" w:hAnsi="Arial" w:cs="Arial"/>
          <w:b/>
        </w:rPr>
        <w:t>bieżące utrzymanie kanalizacji deszczowej:</w:t>
      </w:r>
    </w:p>
    <w:p w14:paraId="4E881280" w14:textId="53FAADD0" w:rsidR="002C5A8F" w:rsidRPr="009829A0" w:rsidRDefault="002C5A8F" w:rsidP="00F06A83">
      <w:pPr>
        <w:spacing w:line="276" w:lineRule="auto"/>
        <w:ind w:left="360"/>
        <w:rPr>
          <w:rFonts w:ascii="Arial" w:hAnsi="Arial" w:cs="Arial"/>
        </w:rPr>
      </w:pPr>
      <w:r w:rsidRPr="009829A0">
        <w:rPr>
          <w:rFonts w:ascii="Arial" w:hAnsi="Arial" w:cs="Arial"/>
          <w:iCs/>
          <w:color w:val="000000"/>
        </w:rPr>
        <w:t xml:space="preserve">W ramach umowy Nr WI/13/2020 z dnia 31.01.2020r., w zakresie bieżącego utrzymania kanalizacji deszczowej na terenie Gminy Miejskiej Kłodzko, zlecono czyszczenie </w:t>
      </w:r>
      <w:r w:rsidRPr="009829A0">
        <w:rPr>
          <w:rFonts w:ascii="Arial" w:hAnsi="Arial" w:cs="Arial"/>
          <w:iCs/>
          <w:color w:val="000000"/>
        </w:rPr>
        <w:br/>
        <w:t>i udrożnienie wpustów w ulicach: Orkana, Tetmajera, Ptasia, Żeromskiego, Sienkiewicza, Czarnieckiego, Dąbrowskiej, Kasztanowa, Walasiewiczówny.</w:t>
      </w:r>
    </w:p>
    <w:p w14:paraId="553A84ED" w14:textId="77777777" w:rsidR="002C5A8F" w:rsidRPr="009829A0" w:rsidRDefault="002C5A8F" w:rsidP="009829A0">
      <w:pPr>
        <w:spacing w:line="276" w:lineRule="auto"/>
        <w:rPr>
          <w:rFonts w:ascii="Arial" w:hAnsi="Arial" w:cs="Arial"/>
          <w:b/>
          <w:iCs/>
        </w:rPr>
      </w:pPr>
      <w:r w:rsidRPr="009829A0">
        <w:rPr>
          <w:rFonts w:ascii="Arial" w:hAnsi="Arial" w:cs="Arial"/>
          <w:b/>
          <w:iCs/>
        </w:rPr>
        <w:t>X. Zadania inwestycyjne:</w:t>
      </w:r>
    </w:p>
    <w:p w14:paraId="410A5C6D" w14:textId="6150D5D9" w:rsidR="002C5A8F" w:rsidRPr="009829A0" w:rsidRDefault="002C5A8F" w:rsidP="009829A0">
      <w:pPr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Zadanie inwestycyjne: </w:t>
      </w:r>
      <w:r w:rsidRPr="009829A0">
        <w:rPr>
          <w:rFonts w:ascii="Arial" w:hAnsi="Arial" w:cs="Arial"/>
          <w:bCs/>
          <w:iCs/>
          <w:color w:val="000000"/>
        </w:rPr>
        <w:t>„</w:t>
      </w:r>
      <w:r w:rsidRPr="009829A0">
        <w:rPr>
          <w:rFonts w:ascii="Arial" w:hAnsi="Arial" w:cs="Arial"/>
          <w:bCs/>
          <w:color w:val="000000"/>
        </w:rPr>
        <w:t>Rewitalizacja społeczna przestrzeni Kłodzka</w:t>
      </w:r>
      <w:r w:rsidRPr="009829A0">
        <w:rPr>
          <w:rFonts w:ascii="Arial" w:hAnsi="Arial" w:cs="Arial"/>
        </w:rPr>
        <w:t xml:space="preserve"> </w:t>
      </w:r>
      <w:r w:rsidRPr="009829A0">
        <w:rPr>
          <w:rFonts w:ascii="Arial" w:hAnsi="Arial" w:cs="Arial"/>
          <w:bCs/>
          <w:color w:val="000000"/>
        </w:rPr>
        <w:t xml:space="preserve">– </w:t>
      </w:r>
      <w:r w:rsidRPr="009829A0">
        <w:rPr>
          <w:rFonts w:ascii="Arial" w:hAnsi="Arial" w:cs="Arial"/>
        </w:rPr>
        <w:t xml:space="preserve">zagospodarowanie zdegradowanych przestrzeni przy ul. Łukasińskiego”.  W związku z koniecznością </w:t>
      </w:r>
      <w:r w:rsidRPr="009829A0">
        <w:rPr>
          <w:rFonts w:ascii="Arial" w:hAnsi="Arial" w:cs="Arial"/>
          <w:iCs/>
          <w:color w:val="000000"/>
        </w:rPr>
        <w:t xml:space="preserve">opracowania zamiennej dokumentacji projektowej koniecznej do zrealizowania powyższego zadania zmianie uległ termin realizacji inwestycji do dnia 30.IX.2020 r. Konieczność wprowadzenia zmian projektowych w stosunku do projektu podstawowego wynika ze stwierdzenia braku nośności podłoża. Przeprowadzono analizę kosztów zadania po zmianach projektowych oraz możliwości kontynuowania zadania przez Wykonawcę wybranego w przetargu nieograniczonym. </w:t>
      </w:r>
    </w:p>
    <w:p w14:paraId="4588A3C1" w14:textId="590DF091" w:rsidR="002C5A8F" w:rsidRPr="009829A0" w:rsidRDefault="002C5A8F" w:rsidP="009829A0">
      <w:pPr>
        <w:tabs>
          <w:tab w:val="left" w:pos="142"/>
        </w:tabs>
        <w:spacing w:line="276" w:lineRule="auto"/>
        <w:ind w:left="720"/>
        <w:rPr>
          <w:rFonts w:ascii="Arial" w:hAnsi="Arial" w:cs="Arial"/>
          <w:iCs/>
          <w:color w:val="000000"/>
        </w:rPr>
      </w:pPr>
      <w:r w:rsidRPr="009829A0">
        <w:rPr>
          <w:rFonts w:ascii="Arial" w:hAnsi="Arial" w:cs="Arial"/>
          <w:iCs/>
          <w:color w:val="000000"/>
        </w:rPr>
        <w:t xml:space="preserve">Przedłożone przez Wykonawcę kosztorysy na zrealizowanie zadania na podstawie dokumentacji zamiennej zostały sprawdzone i zweryfikowane przez inspektora nadzoru inwestorskiego. Po akceptacji Wykonawcy zostanie podpisany aneks do umowy. W wyniku podpisania aneksu przez strony zmianie ulegnie zakres robót, wartość zadania oraz termin realizacji. W przypadku braku akceptacji przez Wykonawcę warunków do zawarcia aneksu </w:t>
      </w:r>
      <w:r w:rsidRPr="009829A0">
        <w:rPr>
          <w:rFonts w:ascii="Arial" w:hAnsi="Arial" w:cs="Arial"/>
          <w:iCs/>
          <w:color w:val="000000"/>
        </w:rPr>
        <w:lastRenderedPageBreak/>
        <w:t xml:space="preserve">umowa zostanie rozwiązana i ogłoszony zostanie ponownie przetarg na wykonanie zadania. </w:t>
      </w:r>
    </w:p>
    <w:p w14:paraId="25FEFB02" w14:textId="4A4AE7C1" w:rsidR="002C5A8F" w:rsidRPr="009829A0" w:rsidRDefault="002C5A8F" w:rsidP="009829A0">
      <w:pPr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Zakończyły się roboty budowlane przy realizacji zadania: </w:t>
      </w:r>
      <w:r w:rsidRPr="009829A0">
        <w:rPr>
          <w:rFonts w:ascii="Arial" w:hAnsi="Arial" w:cs="Arial"/>
          <w:bCs/>
          <w:iCs/>
          <w:color w:val="000000"/>
        </w:rPr>
        <w:t>„</w:t>
      </w:r>
      <w:r w:rsidRPr="009829A0">
        <w:rPr>
          <w:rFonts w:ascii="Arial" w:hAnsi="Arial" w:cs="Arial"/>
          <w:bCs/>
          <w:color w:val="000000"/>
        </w:rPr>
        <w:t xml:space="preserve">Rewitalizacja społeczna przestrzeni Kłodzka – utworzenie Centrum Aktywności Lokalnej przy </w:t>
      </w:r>
      <w:r w:rsidRPr="009829A0">
        <w:rPr>
          <w:rFonts w:ascii="Arial" w:hAnsi="Arial" w:cs="Arial"/>
          <w:bCs/>
          <w:iCs/>
          <w:color w:val="000000"/>
        </w:rPr>
        <w:t xml:space="preserve">ul. W. Łukasińskiego 43 w Kłodzku”. Trwa procedura uzyskania pozwolenia na użytkowanie. </w:t>
      </w:r>
    </w:p>
    <w:p w14:paraId="41F031AD" w14:textId="77777777" w:rsidR="002C5A8F" w:rsidRPr="009829A0" w:rsidRDefault="002C5A8F" w:rsidP="009829A0">
      <w:pPr>
        <w:pStyle w:val="Akapitzlist"/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 xml:space="preserve">Zakończono realizację usługi projektowej zadania o nazwie „Budowa </w:t>
      </w:r>
      <w:proofErr w:type="spellStart"/>
      <w:r w:rsidRPr="009829A0">
        <w:rPr>
          <w:rFonts w:ascii="Arial" w:hAnsi="Arial" w:cs="Arial"/>
          <w:sz w:val="24"/>
          <w:szCs w:val="24"/>
        </w:rPr>
        <w:t>EKOprzedszkola</w:t>
      </w:r>
      <w:proofErr w:type="spellEnd"/>
      <w:r w:rsidRPr="009829A0">
        <w:rPr>
          <w:rFonts w:ascii="Arial" w:hAnsi="Arial" w:cs="Arial"/>
          <w:sz w:val="24"/>
          <w:szCs w:val="24"/>
        </w:rPr>
        <w:t xml:space="preserve"> przy ul. Spółdzielczej w Kłodzku”. </w:t>
      </w:r>
    </w:p>
    <w:p w14:paraId="36AE8B4C" w14:textId="77777777" w:rsidR="002C5A8F" w:rsidRPr="009829A0" w:rsidRDefault="002C5A8F" w:rsidP="009829A0">
      <w:pPr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Trwają prace budowlane remontu w budynku Muzeum Ziemi Kłodzkiej w Kłodzku.</w:t>
      </w:r>
    </w:p>
    <w:p w14:paraId="6122A718" w14:textId="77777777" w:rsidR="002C5A8F" w:rsidRPr="009829A0" w:rsidRDefault="002C5A8F" w:rsidP="009829A0">
      <w:pPr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Wykonano budowę dróg i placów o nawierzchni tłuczniowej w ciągu ulic: Jagodowej.</w:t>
      </w:r>
    </w:p>
    <w:p w14:paraId="09711E50" w14:textId="77777777" w:rsidR="002C5A8F" w:rsidRPr="009829A0" w:rsidRDefault="002C5A8F" w:rsidP="009829A0">
      <w:pPr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bookmarkStart w:id="4" w:name="_Hlk43360333"/>
      <w:r w:rsidRPr="009829A0">
        <w:rPr>
          <w:rFonts w:ascii="Arial" w:hAnsi="Arial" w:cs="Arial"/>
        </w:rPr>
        <w:t>Trwają prace budowlane na zadaniu pn.: Przebudowa ulicy Dusznickiej</w:t>
      </w:r>
      <w:r w:rsidRPr="009829A0">
        <w:rPr>
          <w:rFonts w:ascii="Arial" w:hAnsi="Arial" w:cs="Arial"/>
        </w:rPr>
        <w:br/>
        <w:t>w Kłodzku”.</w:t>
      </w:r>
    </w:p>
    <w:p w14:paraId="53A48754" w14:textId="77777777" w:rsidR="002C5A8F" w:rsidRPr="009829A0" w:rsidRDefault="002C5A8F" w:rsidP="009829A0">
      <w:pPr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Podpisano umowę z wykonawcą na realizację zadania pn.: „Budowa ulicy Pięknej</w:t>
      </w:r>
      <w:r w:rsidRPr="009829A0">
        <w:rPr>
          <w:rFonts w:ascii="Arial" w:hAnsi="Arial" w:cs="Arial"/>
        </w:rPr>
        <w:br/>
        <w:t>w Kłodzku”.</w:t>
      </w:r>
    </w:p>
    <w:p w14:paraId="69E8780E" w14:textId="03B5E199" w:rsidR="002C5A8F" w:rsidRPr="009829A0" w:rsidRDefault="002C5A8F" w:rsidP="009829A0">
      <w:pPr>
        <w:pStyle w:val="Akapitzlist"/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bookmarkStart w:id="5" w:name="_Hlk50717402"/>
      <w:bookmarkStart w:id="6" w:name="_Hlk43360643"/>
      <w:bookmarkEnd w:id="4"/>
      <w:r w:rsidRPr="009829A0">
        <w:rPr>
          <w:rFonts w:ascii="Arial" w:hAnsi="Arial" w:cs="Arial"/>
          <w:sz w:val="24"/>
          <w:szCs w:val="24"/>
        </w:rPr>
        <w:t xml:space="preserve">Zakończono realizacje zadania pn.: „Modernizacja Przedszkola nr 2 w Kłodzku przy ul. Bohaterów Getta 4”. </w:t>
      </w:r>
    </w:p>
    <w:bookmarkEnd w:id="5"/>
    <w:p w14:paraId="1652A96C" w14:textId="77777777" w:rsidR="002C5A8F" w:rsidRPr="009829A0" w:rsidRDefault="002C5A8F" w:rsidP="009829A0">
      <w:pPr>
        <w:pStyle w:val="Akapitzlist"/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Zakończono realizacje zadania pn.: „Modernizacja dwóch pomieszczeń w budynku Przedszkola nr 1 w Kłodzku przy ul. Grunwaldzkiej 4”.</w:t>
      </w:r>
    </w:p>
    <w:p w14:paraId="7C3A6321" w14:textId="77777777" w:rsidR="002C5A8F" w:rsidRPr="009829A0" w:rsidRDefault="002C5A8F" w:rsidP="009829A0">
      <w:pPr>
        <w:pStyle w:val="Akapitzlist"/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Zakończono prace projektowe SMART Kłodzko (SMAK) – System Inteligentnego Zarządzania Ruchem w Centrum Miasta. Trwają prace przygotowawcze nad postępowaniem przetargowym.</w:t>
      </w:r>
    </w:p>
    <w:p w14:paraId="66F9F374" w14:textId="739C4D7F" w:rsidR="002C5A8F" w:rsidRPr="009829A0" w:rsidRDefault="002C5A8F" w:rsidP="009829A0">
      <w:pPr>
        <w:pStyle w:val="Akapitzlist"/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 xml:space="preserve">Ogłoszono kolejne postępowanie przetargowe dla zadania: SMART Kłodzko (SMAK) - Ścieżki rowerowe </w:t>
      </w:r>
    </w:p>
    <w:p w14:paraId="1DFD9CC2" w14:textId="77777777" w:rsidR="002C5A8F" w:rsidRPr="009829A0" w:rsidRDefault="002C5A8F" w:rsidP="009829A0">
      <w:pPr>
        <w:pStyle w:val="Akapitzlist"/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Trwają prace projektowe  dla zadania SMART Kłodzko (SMAK) -Stacje Ładowania Pojazdów Elektrycznych.</w:t>
      </w:r>
    </w:p>
    <w:p w14:paraId="25737C5F" w14:textId="77777777" w:rsidR="002C5A8F" w:rsidRPr="009829A0" w:rsidRDefault="002C5A8F" w:rsidP="009829A0">
      <w:pPr>
        <w:pStyle w:val="Akapitzlist"/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Wyłoniono wykonawcę dla zadania SMART Kłodzko (SMAK) – System Zarządzania Odpadami Komunalnymi.</w:t>
      </w:r>
    </w:p>
    <w:p w14:paraId="5A76FD56" w14:textId="77777777" w:rsidR="002C5A8F" w:rsidRPr="009829A0" w:rsidRDefault="002C5A8F" w:rsidP="009829A0">
      <w:pPr>
        <w:pStyle w:val="Akapitzlist"/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 xml:space="preserve">Rozstrzygnięto postępowanie przetargowe dla zadania SMART Kłodzko (SMAK) – </w:t>
      </w:r>
      <w:proofErr w:type="spellStart"/>
      <w:r w:rsidRPr="009829A0">
        <w:rPr>
          <w:rFonts w:ascii="Arial" w:hAnsi="Arial" w:cs="Arial"/>
          <w:sz w:val="24"/>
          <w:szCs w:val="24"/>
        </w:rPr>
        <w:t>EKOratusz</w:t>
      </w:r>
      <w:proofErr w:type="spellEnd"/>
      <w:r w:rsidRPr="009829A0">
        <w:rPr>
          <w:rFonts w:ascii="Arial" w:hAnsi="Arial" w:cs="Arial"/>
          <w:sz w:val="24"/>
          <w:szCs w:val="24"/>
        </w:rPr>
        <w:t xml:space="preserve"> – dokumentacja techniczna i podpisano umowę z Wykonawcą.</w:t>
      </w:r>
    </w:p>
    <w:p w14:paraId="21E1A842" w14:textId="77777777" w:rsidR="002C5A8F" w:rsidRPr="009829A0" w:rsidRDefault="002C5A8F" w:rsidP="009829A0">
      <w:pPr>
        <w:pStyle w:val="Akapitzlist"/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Trwają prace projektowe Budowy placu zabaw przy ul. Korczaka w Kłodzku.</w:t>
      </w:r>
    </w:p>
    <w:p w14:paraId="6900A18C" w14:textId="77777777" w:rsidR="002C5A8F" w:rsidRPr="009829A0" w:rsidRDefault="002C5A8F" w:rsidP="009829A0">
      <w:pPr>
        <w:pStyle w:val="Akapitzlist"/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Zakończono prace projektowe Modernizacji kaplicy na cmentarzu komunalnym przy ul. Dusznickiej.</w:t>
      </w:r>
    </w:p>
    <w:p w14:paraId="58427331" w14:textId="77777777" w:rsidR="002C5A8F" w:rsidRPr="009829A0" w:rsidRDefault="002C5A8F" w:rsidP="009829A0">
      <w:pPr>
        <w:pStyle w:val="Akapitzlist"/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Trwają prace projektowe dla zadania: ,,Rewaloryzacja koszarów białych na Forcie Owcza Góra – dokumentacja”.</w:t>
      </w:r>
    </w:p>
    <w:p w14:paraId="18B7BE8C" w14:textId="1A065CF2" w:rsidR="002C5A8F" w:rsidRPr="00F06A83" w:rsidRDefault="002C5A8F" w:rsidP="009829A0">
      <w:pPr>
        <w:pStyle w:val="Akapitzlist"/>
        <w:numPr>
          <w:ilvl w:val="0"/>
          <w:numId w:val="26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Trwają prace polegające na modernizacji infrastruktury melioracyjnej i obiektów gospodarki wodnej – modernizacja przepustu – ul. Półwiejska.</w:t>
      </w:r>
      <w:bookmarkEnd w:id="6"/>
    </w:p>
    <w:p w14:paraId="481014C7" w14:textId="6220E58F" w:rsidR="002C5A8F" w:rsidRPr="009829A0" w:rsidRDefault="002C5A8F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  <w:iCs/>
        </w:rPr>
        <w:t>XI</w:t>
      </w:r>
      <w:r w:rsidRPr="009829A0">
        <w:rPr>
          <w:rFonts w:ascii="Arial" w:hAnsi="Arial" w:cs="Arial"/>
          <w:b/>
        </w:rPr>
        <w:t>. Awarie i remonty obiektów budowlanych:</w:t>
      </w:r>
    </w:p>
    <w:p w14:paraId="2BE8F7C5" w14:textId="0128809E" w:rsidR="002C5A8F" w:rsidRPr="00F06A83" w:rsidRDefault="002C5A8F" w:rsidP="00F06A83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Zlecono remont muru oporowego wzdłuż ul. Łukasińskiego w Kłodzku.</w:t>
      </w:r>
    </w:p>
    <w:p w14:paraId="031F6DA2" w14:textId="3E835E3E" w:rsidR="002C5A8F" w:rsidRPr="009829A0" w:rsidRDefault="002C5A8F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XII. Zakup usług remontowych – oświetlenie uliczne:</w:t>
      </w:r>
    </w:p>
    <w:p w14:paraId="67BD8996" w14:textId="09DAD291" w:rsidR="002C5A8F" w:rsidRPr="009829A0" w:rsidRDefault="002C5A8F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  <w:color w:val="000000"/>
        </w:rPr>
        <w:t>Na bieżąco prowadzona jest konserwacja oświetlenia ulicznego na terenie miasta Kłodzka w ramach zawartej umowy.</w:t>
      </w:r>
    </w:p>
    <w:p w14:paraId="6D542000" w14:textId="77777777" w:rsidR="002C5A8F" w:rsidRPr="009829A0" w:rsidRDefault="002C5A8F" w:rsidP="009829A0">
      <w:pPr>
        <w:spacing w:line="276" w:lineRule="auto"/>
        <w:rPr>
          <w:rFonts w:ascii="Arial" w:hAnsi="Arial" w:cs="Arial"/>
          <w:color w:val="000000"/>
        </w:rPr>
      </w:pPr>
    </w:p>
    <w:p w14:paraId="2CE87A54" w14:textId="240EEE6D" w:rsidR="002C5A8F" w:rsidRPr="009829A0" w:rsidRDefault="002C5A8F" w:rsidP="009829A0">
      <w:pPr>
        <w:spacing w:line="276" w:lineRule="auto"/>
        <w:rPr>
          <w:rFonts w:ascii="Arial" w:eastAsia="Times New Roman" w:hAnsi="Arial" w:cs="Arial"/>
          <w:b/>
          <w:i/>
          <w:u w:val="single"/>
        </w:rPr>
      </w:pPr>
      <w:r w:rsidRPr="009829A0">
        <w:rPr>
          <w:rFonts w:ascii="Arial" w:hAnsi="Arial" w:cs="Arial"/>
          <w:b/>
        </w:rPr>
        <w:lastRenderedPageBreak/>
        <w:t>XIII. Sprawy różne:</w:t>
      </w:r>
    </w:p>
    <w:p w14:paraId="6DA9C07B" w14:textId="4A5119ED" w:rsidR="002C5A8F" w:rsidRPr="009829A0" w:rsidRDefault="002C5A8F" w:rsidP="009829A0">
      <w:pPr>
        <w:numPr>
          <w:ilvl w:val="0"/>
          <w:numId w:val="25"/>
        </w:numPr>
        <w:tabs>
          <w:tab w:val="left" w:pos="66"/>
        </w:tabs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Prowadzone są dwa postępowania w sprawie zmiany stanu wody na gruncie </w:t>
      </w:r>
      <w:r w:rsidR="003E6B70" w:rsidRPr="009829A0">
        <w:rPr>
          <w:rFonts w:ascii="Arial" w:hAnsi="Arial" w:cs="Arial"/>
        </w:rPr>
        <w:br/>
      </w:r>
      <w:r w:rsidRPr="009829A0">
        <w:rPr>
          <w:rFonts w:ascii="Arial" w:hAnsi="Arial" w:cs="Arial"/>
        </w:rPr>
        <w:t>w rozumieniu przepisów Prawa wodnego.</w:t>
      </w:r>
    </w:p>
    <w:p w14:paraId="244A11F7" w14:textId="77777777" w:rsidR="002C5A8F" w:rsidRPr="009829A0" w:rsidRDefault="002C5A8F" w:rsidP="009829A0">
      <w:pPr>
        <w:numPr>
          <w:ilvl w:val="0"/>
          <w:numId w:val="25"/>
        </w:numPr>
        <w:tabs>
          <w:tab w:val="left" w:pos="66"/>
        </w:tabs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Prowadzone są dwa postępowania dotyczące wydania decyzji o środowiskowych uwarunkowaniach.</w:t>
      </w:r>
    </w:p>
    <w:p w14:paraId="489FFE22" w14:textId="77777777" w:rsidR="002C5A8F" w:rsidRPr="009829A0" w:rsidRDefault="002C5A8F" w:rsidP="009829A0">
      <w:pPr>
        <w:numPr>
          <w:ilvl w:val="0"/>
          <w:numId w:val="25"/>
        </w:numPr>
        <w:tabs>
          <w:tab w:val="left" w:pos="66"/>
        </w:tabs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Wydano 5</w:t>
      </w:r>
      <w:r w:rsidRPr="009829A0">
        <w:rPr>
          <w:rFonts w:ascii="Arial" w:hAnsi="Arial" w:cs="Arial"/>
          <w:color w:val="000000"/>
        </w:rPr>
        <w:t xml:space="preserve"> decyzji na zajęcia pasa drogowego.</w:t>
      </w:r>
    </w:p>
    <w:p w14:paraId="3CE52A2E" w14:textId="77777777" w:rsidR="002C5A8F" w:rsidRPr="009829A0" w:rsidRDefault="002C5A8F" w:rsidP="009829A0">
      <w:pPr>
        <w:numPr>
          <w:ilvl w:val="0"/>
          <w:numId w:val="25"/>
        </w:numPr>
        <w:tabs>
          <w:tab w:val="left" w:pos="66"/>
        </w:tabs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Prowadzone są prace związane z wyznaczeniem nowej aglomeracji ściekowej na terenie Gminy Miejskiej Kłodzko oraz Gminy Kłodzko.</w:t>
      </w:r>
    </w:p>
    <w:p w14:paraId="0382A8D0" w14:textId="724033C5" w:rsidR="006B0333" w:rsidRPr="00F06A83" w:rsidRDefault="002C5A8F" w:rsidP="009829A0">
      <w:pPr>
        <w:numPr>
          <w:ilvl w:val="0"/>
          <w:numId w:val="25"/>
        </w:numPr>
        <w:tabs>
          <w:tab w:val="left" w:pos="66"/>
        </w:tabs>
        <w:suppressAutoHyphens/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Prowadzone są prace nad szacowaniem szkód po ulewnym deszczu mającym miejsce w dniu 22.08.2020 r.</w:t>
      </w:r>
    </w:p>
    <w:p w14:paraId="5071F16E" w14:textId="7520EAB2" w:rsidR="003E7EB9" w:rsidRPr="009829A0" w:rsidRDefault="0056275C" w:rsidP="00F06A83">
      <w:pPr>
        <w:tabs>
          <w:tab w:val="left" w:pos="66"/>
        </w:tabs>
        <w:suppressAutoHyphens/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W</w:t>
      </w:r>
      <w:r w:rsidR="005E03E4" w:rsidRPr="009829A0">
        <w:rPr>
          <w:rFonts w:ascii="Arial" w:hAnsi="Arial" w:cs="Arial"/>
          <w:b/>
        </w:rPr>
        <w:t>YDZIAŁ ROZWOJU MIASTA</w:t>
      </w:r>
    </w:p>
    <w:p w14:paraId="4B4F9CAD" w14:textId="53F04A0D" w:rsidR="003E6B70" w:rsidRPr="009829A0" w:rsidRDefault="003E6B70" w:rsidP="009829A0">
      <w:pPr>
        <w:numPr>
          <w:ilvl w:val="0"/>
          <w:numId w:val="10"/>
        </w:numPr>
        <w:tabs>
          <w:tab w:val="clear" w:pos="1080"/>
          <w:tab w:val="left" w:pos="0"/>
        </w:tabs>
        <w:spacing w:line="276" w:lineRule="auto"/>
        <w:ind w:left="0" w:firstLine="0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Realizacja bieżących zadań oraz projektów i związane z nimi czynności:</w:t>
      </w:r>
    </w:p>
    <w:p w14:paraId="483A6413" w14:textId="23A995E4" w:rsidR="003E6B70" w:rsidRPr="009829A0" w:rsidRDefault="003E6B70" w:rsidP="009829A0">
      <w:pPr>
        <w:numPr>
          <w:ilvl w:val="1"/>
          <w:numId w:val="10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Funkcjonowanie Klubu Senior +, który powstał przy wsparciu środków otrzymanych z </w:t>
      </w:r>
      <w:r w:rsidRPr="009829A0">
        <w:rPr>
          <w:rFonts w:ascii="Arial" w:hAnsi="Arial" w:cs="Arial"/>
          <w:color w:val="000000"/>
        </w:rPr>
        <w:t>Ministerstwa Rodziny, Pracy i Polityki Społecznej w ramach Programu  Wieloletniego  „Senior +" na lata</w:t>
      </w:r>
      <w:r w:rsidRPr="009829A0">
        <w:rPr>
          <w:rFonts w:ascii="Arial" w:hAnsi="Arial" w:cs="Arial"/>
          <w:color w:val="000000"/>
          <w:spacing w:val="6"/>
        </w:rPr>
        <w:t xml:space="preserve"> </w:t>
      </w:r>
      <w:r w:rsidRPr="009829A0">
        <w:rPr>
          <w:rFonts w:ascii="Arial" w:hAnsi="Arial" w:cs="Arial"/>
          <w:color w:val="000000"/>
        </w:rPr>
        <w:t>2015-2020.</w:t>
      </w:r>
    </w:p>
    <w:p w14:paraId="031E14D5" w14:textId="4E906121" w:rsidR="003E6B70" w:rsidRPr="009829A0" w:rsidRDefault="003E6B70" w:rsidP="009829A0">
      <w:pPr>
        <w:numPr>
          <w:ilvl w:val="1"/>
          <w:numId w:val="10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Rozpoczęcie międzypokoleniowych warsztatów, dedykowanych Seniorom i Juniorom mieszkającym w Kłodzku, realizowanych w ramach projektu </w:t>
      </w:r>
      <w:r w:rsidRPr="009829A0">
        <w:rPr>
          <w:rFonts w:ascii="Arial" w:hAnsi="Arial" w:cs="Arial"/>
          <w:b/>
          <w:iCs/>
        </w:rPr>
        <w:t>pn.</w:t>
      </w:r>
      <w:r w:rsidRPr="009829A0">
        <w:rPr>
          <w:rFonts w:ascii="Arial" w:hAnsi="Arial" w:cs="Arial"/>
          <w:iCs/>
        </w:rPr>
        <w:t xml:space="preserve"> </w:t>
      </w:r>
      <w:r w:rsidRPr="009829A0">
        <w:rPr>
          <w:rFonts w:ascii="Arial" w:hAnsi="Arial" w:cs="Arial"/>
          <w:b/>
          <w:iCs/>
        </w:rPr>
        <w:t>„</w:t>
      </w:r>
      <w:r w:rsidRPr="009829A0">
        <w:rPr>
          <w:rFonts w:ascii="Arial" w:hAnsi="Arial" w:cs="Arial"/>
          <w:b/>
          <w:bCs/>
          <w:iCs/>
        </w:rPr>
        <w:t>Transgraniczna integracja międzypokoleniowa</w:t>
      </w:r>
      <w:r w:rsidRPr="009829A0">
        <w:rPr>
          <w:rFonts w:ascii="Arial" w:hAnsi="Arial" w:cs="Arial"/>
          <w:b/>
          <w:iCs/>
        </w:rPr>
        <w:t>”</w:t>
      </w:r>
      <w:r w:rsidRPr="009829A0">
        <w:rPr>
          <w:rFonts w:ascii="Arial" w:hAnsi="Arial" w:cs="Arial"/>
        </w:rPr>
        <w:t xml:space="preserve">, współfinansowanego przez Unię Europejska ze środków Europejskiego Funduszu Rozwoju Regionalnego w ramach Programu </w:t>
      </w:r>
      <w:proofErr w:type="spellStart"/>
      <w:r w:rsidRPr="009829A0">
        <w:rPr>
          <w:rFonts w:ascii="Arial" w:hAnsi="Arial" w:cs="Arial"/>
        </w:rPr>
        <w:t>Interreg</w:t>
      </w:r>
      <w:proofErr w:type="spellEnd"/>
      <w:r w:rsidRPr="009829A0">
        <w:rPr>
          <w:rFonts w:ascii="Arial" w:hAnsi="Arial" w:cs="Arial"/>
        </w:rPr>
        <w:t xml:space="preserve"> V-A Republika Czeska – Polska.  </w:t>
      </w:r>
    </w:p>
    <w:p w14:paraId="3411E062" w14:textId="39658E35" w:rsidR="003E6B70" w:rsidRPr="009829A0" w:rsidRDefault="003E6B70" w:rsidP="009829A0">
      <w:pPr>
        <w:numPr>
          <w:ilvl w:val="1"/>
          <w:numId w:val="10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  <w:bCs/>
        </w:rPr>
      </w:pPr>
      <w:r w:rsidRPr="009829A0">
        <w:rPr>
          <w:rFonts w:ascii="Arial" w:hAnsi="Arial" w:cs="Arial"/>
        </w:rPr>
        <w:t xml:space="preserve">Podpisanie umowy o dofinansowanie ze środków PFRON na </w:t>
      </w:r>
      <w:r w:rsidRPr="009829A0">
        <w:rPr>
          <w:rFonts w:ascii="Arial" w:hAnsi="Arial" w:cs="Arial"/>
          <w:bCs/>
          <w:iCs/>
          <w:color w:val="000000"/>
          <w:spacing w:val="10"/>
        </w:rPr>
        <w:t xml:space="preserve">likwidację barier architektonicznych – zakup </w:t>
      </w:r>
      <w:proofErr w:type="spellStart"/>
      <w:r w:rsidRPr="009829A0">
        <w:rPr>
          <w:rFonts w:ascii="Arial" w:hAnsi="Arial" w:cs="Arial"/>
          <w:bCs/>
          <w:iCs/>
          <w:color w:val="000000"/>
          <w:spacing w:val="10"/>
        </w:rPr>
        <w:t>schodołaza</w:t>
      </w:r>
      <w:proofErr w:type="spellEnd"/>
      <w:r w:rsidRPr="009829A0">
        <w:rPr>
          <w:rFonts w:ascii="Arial" w:hAnsi="Arial" w:cs="Arial"/>
          <w:bCs/>
          <w:iCs/>
          <w:color w:val="000000"/>
          <w:spacing w:val="10"/>
        </w:rPr>
        <w:t xml:space="preserve"> gąsienicowego z rampami do Szkoły Podstawowej nr 2.</w:t>
      </w:r>
    </w:p>
    <w:p w14:paraId="2CD9E181" w14:textId="03A06F6A" w:rsidR="003E6B70" w:rsidRPr="009829A0" w:rsidRDefault="003E6B70" w:rsidP="009829A0">
      <w:pPr>
        <w:pStyle w:val="Akapitzlist"/>
        <w:numPr>
          <w:ilvl w:val="1"/>
          <w:numId w:val="10"/>
        </w:numPr>
        <w:tabs>
          <w:tab w:val="clear" w:pos="1440"/>
          <w:tab w:val="num" w:pos="786"/>
        </w:tabs>
        <w:spacing w:before="100" w:beforeAutospacing="1" w:after="100" w:afterAutospacing="1" w:line="276" w:lineRule="auto"/>
        <w:ind w:left="786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 xml:space="preserve">Aktualizacja wniosku o dofinansowanie zadania realizowanego ze środków pozostających w dyspozycji ministra właściwego do spraw kultury i ochrony dziedzictwa narodowego pn. „Centra dawnych rzemiosł na szlaku Via </w:t>
      </w:r>
      <w:proofErr w:type="spellStart"/>
      <w:r w:rsidRPr="009829A0">
        <w:rPr>
          <w:rFonts w:ascii="Arial" w:hAnsi="Arial" w:cs="Arial"/>
          <w:sz w:val="24"/>
          <w:szCs w:val="24"/>
        </w:rPr>
        <w:t>Fabrylis</w:t>
      </w:r>
      <w:proofErr w:type="spellEnd"/>
      <w:r w:rsidRPr="009829A0">
        <w:rPr>
          <w:rFonts w:ascii="Arial" w:hAnsi="Arial" w:cs="Arial"/>
          <w:sz w:val="24"/>
          <w:szCs w:val="24"/>
        </w:rPr>
        <w:t xml:space="preserve"> - uruchomienie Centrum Dawnego Szklarstwa w Kłodzku”, w ramach PROGRAMU Promesa Ministra Kultury i Dziedzictwa Narodowego </w:t>
      </w:r>
      <w:r w:rsidRPr="009829A0">
        <w:rPr>
          <w:rFonts w:ascii="Arial" w:eastAsia="Times New Roman" w:hAnsi="Arial" w:cs="Arial"/>
          <w:bCs/>
          <w:sz w:val="24"/>
          <w:szCs w:val="24"/>
        </w:rPr>
        <w:t>2019.</w:t>
      </w:r>
    </w:p>
    <w:p w14:paraId="3DACCA6F" w14:textId="4C97747F" w:rsidR="003E6B70" w:rsidRPr="009829A0" w:rsidRDefault="003E6B70" w:rsidP="009829A0">
      <w:pPr>
        <w:numPr>
          <w:ilvl w:val="1"/>
          <w:numId w:val="10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</w:rPr>
      </w:pPr>
      <w:r w:rsidRPr="009829A0">
        <w:rPr>
          <w:rFonts w:ascii="Arial" w:hAnsi="Arial" w:cs="Arial"/>
          <w:bCs/>
        </w:rPr>
        <w:t xml:space="preserve">Przygotowanie i wyjazd z seniorami i juniorami na wydarzenie integracyjne do partnera projektu </w:t>
      </w:r>
      <w:proofErr w:type="spellStart"/>
      <w:r w:rsidRPr="009829A0">
        <w:rPr>
          <w:rFonts w:ascii="Arial" w:hAnsi="Arial" w:cs="Arial"/>
          <w:bCs/>
        </w:rPr>
        <w:t>Ceska</w:t>
      </w:r>
      <w:proofErr w:type="spellEnd"/>
      <w:r w:rsidRPr="009829A0">
        <w:rPr>
          <w:rFonts w:ascii="Arial" w:hAnsi="Arial" w:cs="Arial"/>
          <w:bCs/>
        </w:rPr>
        <w:t xml:space="preserve"> Skalice w ramach </w:t>
      </w:r>
      <w:r w:rsidRPr="009829A0">
        <w:rPr>
          <w:rFonts w:ascii="Arial" w:hAnsi="Arial" w:cs="Arial"/>
        </w:rPr>
        <w:t xml:space="preserve">projektu </w:t>
      </w:r>
      <w:r w:rsidRPr="009829A0">
        <w:rPr>
          <w:rFonts w:ascii="Arial" w:hAnsi="Arial" w:cs="Arial"/>
          <w:b/>
          <w:iCs/>
        </w:rPr>
        <w:t>pn.</w:t>
      </w:r>
      <w:r w:rsidRPr="009829A0">
        <w:rPr>
          <w:rFonts w:ascii="Arial" w:hAnsi="Arial" w:cs="Arial"/>
          <w:iCs/>
        </w:rPr>
        <w:t xml:space="preserve"> </w:t>
      </w:r>
      <w:r w:rsidRPr="009829A0">
        <w:rPr>
          <w:rFonts w:ascii="Arial" w:hAnsi="Arial" w:cs="Arial"/>
          <w:b/>
          <w:iCs/>
        </w:rPr>
        <w:t>„</w:t>
      </w:r>
      <w:r w:rsidRPr="009829A0">
        <w:rPr>
          <w:rFonts w:ascii="Arial" w:hAnsi="Arial" w:cs="Arial"/>
          <w:b/>
          <w:bCs/>
          <w:iCs/>
        </w:rPr>
        <w:t>Transgraniczna integracja międzypokoleniowa</w:t>
      </w:r>
      <w:r w:rsidRPr="009829A0">
        <w:rPr>
          <w:rFonts w:ascii="Arial" w:hAnsi="Arial" w:cs="Arial"/>
          <w:b/>
          <w:iCs/>
        </w:rPr>
        <w:t>”</w:t>
      </w:r>
      <w:r w:rsidRPr="009829A0">
        <w:rPr>
          <w:rFonts w:ascii="Arial" w:hAnsi="Arial" w:cs="Arial"/>
        </w:rPr>
        <w:t xml:space="preserve">, współfinansowanego przez Unię Europejska ze środków Europejskiego Funduszu Rozwoju Regionalnego w ramach Programu </w:t>
      </w:r>
      <w:proofErr w:type="spellStart"/>
      <w:r w:rsidRPr="009829A0">
        <w:rPr>
          <w:rFonts w:ascii="Arial" w:hAnsi="Arial" w:cs="Arial"/>
        </w:rPr>
        <w:t>Interreg</w:t>
      </w:r>
      <w:proofErr w:type="spellEnd"/>
      <w:r w:rsidRPr="009829A0">
        <w:rPr>
          <w:rFonts w:ascii="Arial" w:hAnsi="Arial" w:cs="Arial"/>
        </w:rPr>
        <w:t xml:space="preserve"> V-A Republika Czeska – Polska</w:t>
      </w:r>
      <w:bookmarkStart w:id="7" w:name="_Hlk35259355"/>
      <w:r w:rsidRPr="009829A0">
        <w:rPr>
          <w:rFonts w:ascii="Arial" w:hAnsi="Arial" w:cs="Arial"/>
        </w:rPr>
        <w:t>.</w:t>
      </w:r>
    </w:p>
    <w:p w14:paraId="28DEE37C" w14:textId="32984406" w:rsidR="003E6B70" w:rsidRPr="009829A0" w:rsidRDefault="003E6B70" w:rsidP="009829A0">
      <w:pPr>
        <w:pStyle w:val="Akapitzlist"/>
        <w:numPr>
          <w:ilvl w:val="1"/>
          <w:numId w:val="10"/>
        </w:numPr>
        <w:tabs>
          <w:tab w:val="clear" w:pos="1440"/>
          <w:tab w:val="num" w:pos="786"/>
        </w:tabs>
        <w:spacing w:before="100" w:beforeAutospacing="1" w:after="100" w:afterAutospacing="1" w:line="276" w:lineRule="auto"/>
        <w:ind w:left="786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 xml:space="preserve">Podpisanie Aneksu nr 2 do umowy o dofinansowanie zadania pn. </w:t>
      </w:r>
      <w:r w:rsidRPr="009829A0">
        <w:rPr>
          <w:rFonts w:ascii="Arial" w:hAnsi="Arial" w:cs="Arial"/>
          <w:b/>
          <w:bCs/>
          <w:sz w:val="24"/>
          <w:szCs w:val="24"/>
        </w:rPr>
        <w:t xml:space="preserve">„Centra dawnych rzemiosł na szlaku Via </w:t>
      </w:r>
      <w:proofErr w:type="spellStart"/>
      <w:r w:rsidRPr="009829A0">
        <w:rPr>
          <w:rFonts w:ascii="Arial" w:hAnsi="Arial" w:cs="Arial"/>
          <w:b/>
          <w:bCs/>
          <w:sz w:val="24"/>
          <w:szCs w:val="24"/>
        </w:rPr>
        <w:t>Fabrylis</w:t>
      </w:r>
      <w:proofErr w:type="spellEnd"/>
      <w:r w:rsidRPr="009829A0">
        <w:rPr>
          <w:rFonts w:ascii="Arial" w:hAnsi="Arial" w:cs="Arial"/>
          <w:b/>
          <w:bCs/>
          <w:sz w:val="24"/>
          <w:szCs w:val="24"/>
        </w:rPr>
        <w:t xml:space="preserve"> - uruchomienie Centrum Dawnego Szklarstwa w Kłodzku”,</w:t>
      </w:r>
      <w:r w:rsidRPr="009829A0">
        <w:rPr>
          <w:rFonts w:ascii="Arial" w:hAnsi="Arial" w:cs="Arial"/>
          <w:sz w:val="24"/>
          <w:szCs w:val="24"/>
        </w:rPr>
        <w:t xml:space="preserve"> realizowanego </w:t>
      </w:r>
      <w:r w:rsidRPr="009829A0">
        <w:rPr>
          <w:rFonts w:ascii="Arial" w:eastAsia="Times New Roman" w:hAnsi="Arial" w:cs="Arial"/>
          <w:bCs/>
          <w:sz w:val="24"/>
          <w:szCs w:val="24"/>
        </w:rPr>
        <w:t>z Programu Promesa Ministra Kultury i Dziedzictwa Narodowego z</w:t>
      </w:r>
      <w:r w:rsidRPr="009829A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 środków finansowych </w:t>
      </w:r>
      <w:r w:rsidRPr="009829A0">
        <w:rPr>
          <w:rFonts w:ascii="Arial" w:eastAsia="Times New Roman" w:hAnsi="Arial" w:cs="Arial"/>
          <w:bCs/>
          <w:sz w:val="24"/>
          <w:szCs w:val="24"/>
        </w:rPr>
        <w:t>Ministra Kultury i Dziedzictwa Narodowego, pochodzących z Funduszu Promocji Kultury.</w:t>
      </w:r>
    </w:p>
    <w:p w14:paraId="09C9D9C0" w14:textId="5A33AB24" w:rsidR="003E6B70" w:rsidRPr="009829A0" w:rsidRDefault="003E6B70" w:rsidP="009829A0">
      <w:pPr>
        <w:numPr>
          <w:ilvl w:val="1"/>
          <w:numId w:val="10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Zakup </w:t>
      </w:r>
      <w:r w:rsidRPr="009829A0">
        <w:rPr>
          <w:rFonts w:ascii="Arial" w:hAnsi="Arial" w:cs="Arial"/>
          <w:iCs/>
          <w:color w:val="000000"/>
        </w:rPr>
        <w:t xml:space="preserve">wyposażenia do pomieszczenia w budynku kłodzkiego ratusza przeznaczonego na cele międzypokoleniowego polsko - czeskiego miejsca spotkań w ramach projektu pn. </w:t>
      </w:r>
      <w:r w:rsidRPr="009829A0">
        <w:rPr>
          <w:rFonts w:ascii="Arial" w:hAnsi="Arial" w:cs="Arial"/>
          <w:b/>
          <w:bCs/>
          <w:iCs/>
        </w:rPr>
        <w:t>„Transgraniczna integracja międzypokoleniowa”,</w:t>
      </w:r>
      <w:r w:rsidRPr="009829A0">
        <w:rPr>
          <w:rFonts w:ascii="Arial" w:hAnsi="Arial" w:cs="Arial"/>
          <w:iCs/>
        </w:rPr>
        <w:t xml:space="preserve"> współfinansowanego ze środków Europejskiego Funduszu Rozwoju Regionalnego  w ramach Programu </w:t>
      </w:r>
      <w:proofErr w:type="spellStart"/>
      <w:r w:rsidRPr="009829A0">
        <w:rPr>
          <w:rFonts w:ascii="Arial" w:hAnsi="Arial" w:cs="Arial"/>
          <w:iCs/>
        </w:rPr>
        <w:t>Interreg</w:t>
      </w:r>
      <w:proofErr w:type="spellEnd"/>
      <w:r w:rsidRPr="009829A0">
        <w:rPr>
          <w:rFonts w:ascii="Arial" w:hAnsi="Arial" w:cs="Arial"/>
          <w:iCs/>
        </w:rPr>
        <w:t xml:space="preserve"> V-A Republika Czeska – Polska.</w:t>
      </w:r>
    </w:p>
    <w:p w14:paraId="1FB35C17" w14:textId="351977EC" w:rsidR="003E6B70" w:rsidRPr="009829A0" w:rsidRDefault="003E6B70" w:rsidP="009829A0">
      <w:pPr>
        <w:numPr>
          <w:ilvl w:val="1"/>
          <w:numId w:val="10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</w:rPr>
      </w:pPr>
      <w:r w:rsidRPr="009829A0">
        <w:rPr>
          <w:rFonts w:ascii="Arial" w:hAnsi="Arial" w:cs="Arial"/>
        </w:rPr>
        <w:lastRenderedPageBreak/>
        <w:t xml:space="preserve">Zakup </w:t>
      </w:r>
      <w:r w:rsidRPr="009829A0">
        <w:rPr>
          <w:rFonts w:ascii="Arial" w:hAnsi="Arial" w:cs="Arial"/>
          <w:iCs/>
          <w:color w:val="000000"/>
        </w:rPr>
        <w:t xml:space="preserve">gadżetów dla uczestników międzypokoleniowych polsko-czeskich warsztatów realizowanych w ramach projektu pn. </w:t>
      </w:r>
      <w:r w:rsidRPr="009829A0">
        <w:rPr>
          <w:rFonts w:ascii="Arial" w:hAnsi="Arial" w:cs="Arial"/>
          <w:b/>
          <w:bCs/>
          <w:iCs/>
        </w:rPr>
        <w:t>„Transgraniczna integracja międzypokoleniowa”,</w:t>
      </w:r>
      <w:r w:rsidRPr="009829A0">
        <w:rPr>
          <w:rFonts w:ascii="Arial" w:hAnsi="Arial" w:cs="Arial"/>
          <w:iCs/>
        </w:rPr>
        <w:t xml:space="preserve"> współfinansowanego ze środków Europejskiego Funduszu Rozwoju Regionalnego  w ramach Programu </w:t>
      </w:r>
      <w:proofErr w:type="spellStart"/>
      <w:r w:rsidRPr="009829A0">
        <w:rPr>
          <w:rFonts w:ascii="Arial" w:hAnsi="Arial" w:cs="Arial"/>
          <w:iCs/>
        </w:rPr>
        <w:t>Interreg</w:t>
      </w:r>
      <w:proofErr w:type="spellEnd"/>
      <w:r w:rsidRPr="009829A0">
        <w:rPr>
          <w:rFonts w:ascii="Arial" w:hAnsi="Arial" w:cs="Arial"/>
          <w:iCs/>
        </w:rPr>
        <w:t xml:space="preserve"> V-A Republika Czeska – Polska.</w:t>
      </w:r>
    </w:p>
    <w:p w14:paraId="3EE0A0D1" w14:textId="6693F226" w:rsidR="003E6B70" w:rsidRPr="009829A0" w:rsidRDefault="003E6B70" w:rsidP="009829A0">
      <w:pPr>
        <w:numPr>
          <w:ilvl w:val="1"/>
          <w:numId w:val="10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Przygotowania do międzypokoleniowych polsko-czeskich warsztatów realizowanych w ramach projektu </w:t>
      </w:r>
      <w:r w:rsidRPr="009829A0">
        <w:rPr>
          <w:rFonts w:ascii="Arial" w:hAnsi="Arial" w:cs="Arial"/>
          <w:b/>
          <w:iCs/>
        </w:rPr>
        <w:t>pn.</w:t>
      </w:r>
      <w:r w:rsidRPr="009829A0">
        <w:rPr>
          <w:rFonts w:ascii="Arial" w:hAnsi="Arial" w:cs="Arial"/>
          <w:iCs/>
        </w:rPr>
        <w:t xml:space="preserve"> </w:t>
      </w:r>
      <w:r w:rsidRPr="009829A0">
        <w:rPr>
          <w:rFonts w:ascii="Arial" w:hAnsi="Arial" w:cs="Arial"/>
          <w:b/>
          <w:iCs/>
        </w:rPr>
        <w:t>„</w:t>
      </w:r>
      <w:r w:rsidRPr="009829A0">
        <w:rPr>
          <w:rFonts w:ascii="Arial" w:hAnsi="Arial" w:cs="Arial"/>
          <w:b/>
          <w:bCs/>
          <w:iCs/>
        </w:rPr>
        <w:t>Transgraniczna integracja międzypokoleniowa</w:t>
      </w:r>
      <w:r w:rsidRPr="009829A0">
        <w:rPr>
          <w:rFonts w:ascii="Arial" w:hAnsi="Arial" w:cs="Arial"/>
          <w:b/>
          <w:iCs/>
        </w:rPr>
        <w:t>”</w:t>
      </w:r>
      <w:r w:rsidRPr="009829A0">
        <w:rPr>
          <w:rFonts w:ascii="Arial" w:hAnsi="Arial" w:cs="Arial"/>
        </w:rPr>
        <w:t xml:space="preserve">, współfinansowanego przez Unię Europejska ze środków Europejskiego Funduszu Rozwoju Regionalnego w ramach Programu </w:t>
      </w:r>
      <w:proofErr w:type="spellStart"/>
      <w:r w:rsidRPr="009829A0">
        <w:rPr>
          <w:rFonts w:ascii="Arial" w:hAnsi="Arial" w:cs="Arial"/>
        </w:rPr>
        <w:t>Interreg</w:t>
      </w:r>
      <w:proofErr w:type="spellEnd"/>
      <w:r w:rsidRPr="009829A0">
        <w:rPr>
          <w:rFonts w:ascii="Arial" w:hAnsi="Arial" w:cs="Arial"/>
        </w:rPr>
        <w:t xml:space="preserve"> V-A Republika Czeska – Polska, przeznaczonych dla seniorów i juniorów z miast Nachod, </w:t>
      </w:r>
      <w:proofErr w:type="spellStart"/>
      <w:r w:rsidRPr="009829A0">
        <w:rPr>
          <w:rFonts w:ascii="Arial" w:hAnsi="Arial" w:cs="Arial"/>
        </w:rPr>
        <w:t>Hronov</w:t>
      </w:r>
      <w:proofErr w:type="spellEnd"/>
      <w:r w:rsidRPr="009829A0">
        <w:rPr>
          <w:rFonts w:ascii="Arial" w:hAnsi="Arial" w:cs="Arial"/>
        </w:rPr>
        <w:t xml:space="preserve"> i Kłodzko. </w:t>
      </w:r>
    </w:p>
    <w:p w14:paraId="4A86502F" w14:textId="03DB46AB" w:rsidR="003E6B70" w:rsidRPr="009829A0" w:rsidRDefault="003E6B70" w:rsidP="009829A0">
      <w:pPr>
        <w:pStyle w:val="Akapitzlist"/>
        <w:numPr>
          <w:ilvl w:val="1"/>
          <w:numId w:val="10"/>
        </w:numPr>
        <w:tabs>
          <w:tab w:val="clear" w:pos="1440"/>
          <w:tab w:val="num" w:pos="786"/>
        </w:tabs>
        <w:spacing w:line="276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Rozliczenie z</w:t>
      </w:r>
      <w:r w:rsidRPr="009829A0">
        <w:rPr>
          <w:rFonts w:ascii="Arial" w:hAnsi="Arial" w:cs="Arial"/>
          <w:color w:val="000000"/>
          <w:sz w:val="24"/>
          <w:szCs w:val="24"/>
        </w:rPr>
        <w:t>akupu 27 szt. laptopów dla uczniów w szkołach prowadzonych przez Gminę Miejską Kłodzko</w:t>
      </w:r>
      <w:r w:rsidRPr="009829A0">
        <w:rPr>
          <w:rFonts w:ascii="Arial" w:hAnsi="Arial" w:cs="Arial"/>
          <w:sz w:val="24"/>
          <w:szCs w:val="24"/>
        </w:rPr>
        <w:t xml:space="preserve">, w ramach Programu Operacyjnego Polska Cyfrowa na lata 2014-2020,  Oś I Powszechny dostęp do szybkiego </w:t>
      </w:r>
      <w:proofErr w:type="spellStart"/>
      <w:r w:rsidRPr="009829A0">
        <w:rPr>
          <w:rFonts w:ascii="Arial" w:hAnsi="Arial" w:cs="Arial"/>
          <w:sz w:val="24"/>
          <w:szCs w:val="24"/>
        </w:rPr>
        <w:t>internetu</w:t>
      </w:r>
      <w:proofErr w:type="spellEnd"/>
      <w:r w:rsidRPr="009829A0">
        <w:rPr>
          <w:rFonts w:ascii="Arial" w:hAnsi="Arial" w:cs="Arial"/>
          <w:sz w:val="24"/>
          <w:szCs w:val="24"/>
        </w:rPr>
        <w:t xml:space="preserve">, Działanie 1.1 Wyeliminowanie terytorialnych różnic w możliwości dostępu do szerokopasmowego </w:t>
      </w:r>
      <w:proofErr w:type="spellStart"/>
      <w:r w:rsidRPr="009829A0">
        <w:rPr>
          <w:rFonts w:ascii="Arial" w:hAnsi="Arial" w:cs="Arial"/>
          <w:sz w:val="24"/>
          <w:szCs w:val="24"/>
        </w:rPr>
        <w:t>internetu</w:t>
      </w:r>
      <w:proofErr w:type="spellEnd"/>
      <w:r w:rsidRPr="009829A0">
        <w:rPr>
          <w:rFonts w:ascii="Arial" w:hAnsi="Arial" w:cs="Arial"/>
          <w:sz w:val="24"/>
          <w:szCs w:val="24"/>
        </w:rPr>
        <w:t xml:space="preserve"> o wysokich przepustowościach  - ZDALNA SZKOŁA.</w:t>
      </w:r>
    </w:p>
    <w:p w14:paraId="1DBF083F" w14:textId="6BDD87C3" w:rsidR="003E6B70" w:rsidRPr="009829A0" w:rsidRDefault="003E6B70" w:rsidP="009829A0">
      <w:pPr>
        <w:pStyle w:val="Akapitzlist"/>
        <w:numPr>
          <w:ilvl w:val="1"/>
          <w:numId w:val="10"/>
        </w:numPr>
        <w:tabs>
          <w:tab w:val="clear" w:pos="1440"/>
          <w:tab w:val="num" w:pos="786"/>
        </w:tabs>
        <w:spacing w:line="276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Rozliczenie z</w:t>
      </w:r>
      <w:r w:rsidRPr="009829A0">
        <w:rPr>
          <w:rFonts w:ascii="Arial" w:hAnsi="Arial" w:cs="Arial"/>
          <w:color w:val="000000"/>
          <w:sz w:val="24"/>
          <w:szCs w:val="24"/>
        </w:rPr>
        <w:t>akupu 42 szt. laptopów dla uczniów z rodzin wielodzietnych (3+) oraz dla nauczycieli w szkołach prowadzonych przez Gminę Miejską Kłodzko</w:t>
      </w:r>
      <w:r w:rsidRPr="009829A0">
        <w:rPr>
          <w:rFonts w:ascii="Arial" w:hAnsi="Arial" w:cs="Arial"/>
          <w:sz w:val="24"/>
          <w:szCs w:val="24"/>
        </w:rPr>
        <w:t xml:space="preserve">, w ramach Programu Operacyjnego Polska Cyfrowa na lata 2014-2020,  Oś I Powszechny dostęp do szybkiego </w:t>
      </w:r>
      <w:proofErr w:type="spellStart"/>
      <w:r w:rsidRPr="009829A0">
        <w:rPr>
          <w:rFonts w:ascii="Arial" w:hAnsi="Arial" w:cs="Arial"/>
          <w:sz w:val="24"/>
          <w:szCs w:val="24"/>
        </w:rPr>
        <w:t>internetu</w:t>
      </w:r>
      <w:proofErr w:type="spellEnd"/>
      <w:r w:rsidRPr="009829A0">
        <w:rPr>
          <w:rFonts w:ascii="Arial" w:hAnsi="Arial" w:cs="Arial"/>
          <w:sz w:val="24"/>
          <w:szCs w:val="24"/>
        </w:rPr>
        <w:t xml:space="preserve">, Działanie 1.1 Wyeliminowanie terytorialnych różnic w możliwości dostępu do szerokopasmowego </w:t>
      </w:r>
      <w:proofErr w:type="spellStart"/>
      <w:r w:rsidRPr="009829A0">
        <w:rPr>
          <w:rFonts w:ascii="Arial" w:hAnsi="Arial" w:cs="Arial"/>
          <w:sz w:val="24"/>
          <w:szCs w:val="24"/>
        </w:rPr>
        <w:t>internetu</w:t>
      </w:r>
      <w:proofErr w:type="spellEnd"/>
      <w:r w:rsidRPr="009829A0">
        <w:rPr>
          <w:rFonts w:ascii="Arial" w:hAnsi="Arial" w:cs="Arial"/>
          <w:sz w:val="24"/>
          <w:szCs w:val="24"/>
        </w:rPr>
        <w:t xml:space="preserve"> o wysokich przepustowościach  - ZDALNA SZKOŁA +.</w:t>
      </w:r>
    </w:p>
    <w:p w14:paraId="44AC2550" w14:textId="1A5D1C77" w:rsidR="003E6B70" w:rsidRPr="009829A0" w:rsidRDefault="003E6B70" w:rsidP="009829A0">
      <w:pPr>
        <w:numPr>
          <w:ilvl w:val="1"/>
          <w:numId w:val="10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eastAsia="Calibri" w:hAnsi="Arial" w:cs="Arial"/>
        </w:rPr>
      </w:pPr>
      <w:r w:rsidRPr="009829A0">
        <w:rPr>
          <w:rFonts w:ascii="Arial" w:hAnsi="Arial" w:cs="Arial"/>
        </w:rPr>
        <w:t>Podpisanie Aneksu nr 1 do umowy o dofinansowanie mikroprojektu pn.</w:t>
      </w:r>
      <w:r w:rsidRPr="009829A0">
        <w:rPr>
          <w:rFonts w:ascii="Arial" w:hAnsi="Arial" w:cs="Arial"/>
          <w:b/>
        </w:rPr>
        <w:t xml:space="preserve"> „Spotkania z kłodzką pieśnią, rzemiosłem i kuchnią”,</w:t>
      </w:r>
      <w:r w:rsidRPr="009829A0">
        <w:rPr>
          <w:rFonts w:ascii="Arial" w:hAnsi="Arial" w:cs="Arial"/>
        </w:rPr>
        <w:t xml:space="preserve"> </w:t>
      </w:r>
      <w:r w:rsidRPr="009829A0">
        <w:rPr>
          <w:rFonts w:ascii="Arial" w:eastAsia="Calibri" w:hAnsi="Arial" w:cs="Arial"/>
        </w:rPr>
        <w:t xml:space="preserve">współfinansowanym ze środków Funduszu Mikroprojektów w Euroregionie </w:t>
      </w:r>
      <w:proofErr w:type="spellStart"/>
      <w:r w:rsidRPr="009829A0">
        <w:rPr>
          <w:rFonts w:ascii="Arial" w:eastAsia="Calibri" w:hAnsi="Arial" w:cs="Arial"/>
        </w:rPr>
        <w:t>Glacensis</w:t>
      </w:r>
      <w:proofErr w:type="spellEnd"/>
      <w:r w:rsidRPr="009829A0">
        <w:rPr>
          <w:rFonts w:ascii="Arial" w:eastAsia="Calibri" w:hAnsi="Arial" w:cs="Arial"/>
        </w:rPr>
        <w:t xml:space="preserve"> w ramach Programu </w:t>
      </w:r>
      <w:proofErr w:type="spellStart"/>
      <w:r w:rsidRPr="009829A0">
        <w:rPr>
          <w:rFonts w:ascii="Arial" w:eastAsia="Calibri" w:hAnsi="Arial" w:cs="Arial"/>
        </w:rPr>
        <w:t>Interreg</w:t>
      </w:r>
      <w:proofErr w:type="spellEnd"/>
      <w:r w:rsidRPr="009829A0">
        <w:rPr>
          <w:rFonts w:ascii="Arial" w:eastAsia="Calibri" w:hAnsi="Arial" w:cs="Arial"/>
        </w:rPr>
        <w:t xml:space="preserve"> V-A Republika Czeska – Polska.</w:t>
      </w:r>
    </w:p>
    <w:p w14:paraId="1B205265" w14:textId="77777777" w:rsidR="003E6B70" w:rsidRPr="009829A0" w:rsidRDefault="003E6B70" w:rsidP="009829A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</w:rPr>
        <w:t xml:space="preserve">Ogłoszenie otwartego konkursu ofert z zakresu </w:t>
      </w:r>
      <w:r w:rsidRPr="009829A0">
        <w:rPr>
          <w:rFonts w:ascii="Arial" w:hAnsi="Arial" w:cs="Arial"/>
          <w:b/>
        </w:rPr>
        <w:t xml:space="preserve">prowadzenie Placówki Wsparcia Dziennego w formie specjalistycznej i opiekuńczej dla dzieci i młodzieży </w:t>
      </w:r>
      <w:r w:rsidRPr="009829A0">
        <w:rPr>
          <w:rFonts w:ascii="Arial" w:hAnsi="Arial" w:cs="Arial"/>
          <w:b/>
        </w:rPr>
        <w:br/>
        <w:t xml:space="preserve">z rodzin dysfunkcyjnych i dotkniętych problemem alkoholowym zamieszkałych na terenie miasta Kłodzka w ramach projektu pn. „Wsparcie na starcie! Pomoc rodzinie oraz wsparcie pieczy zastępczej poprzez utworzenie placówki wsparcia dziennego dla dzieci i młodzieży w Centrum Aktywności Lokalnej w Kłodzku, </w:t>
      </w:r>
      <w:r w:rsidRPr="009829A0">
        <w:rPr>
          <w:rFonts w:ascii="Arial" w:hAnsi="Arial" w:cs="Arial"/>
          <w:bCs/>
        </w:rPr>
        <w:t>rozstrzygnięcie i przygotowanie umowy</w:t>
      </w:r>
      <w:r w:rsidRPr="009829A0">
        <w:rPr>
          <w:rFonts w:ascii="Arial" w:hAnsi="Arial" w:cs="Arial"/>
          <w:b/>
        </w:rPr>
        <w:t>.</w:t>
      </w:r>
    </w:p>
    <w:p w14:paraId="4205A87C" w14:textId="273BA1C2" w:rsidR="003E6B70" w:rsidRPr="009829A0" w:rsidRDefault="003E6B70" w:rsidP="009829A0">
      <w:pPr>
        <w:numPr>
          <w:ilvl w:val="0"/>
          <w:numId w:val="36"/>
        </w:numPr>
        <w:spacing w:line="276" w:lineRule="auto"/>
        <w:ind w:left="641" w:hanging="357"/>
        <w:rPr>
          <w:rFonts w:ascii="Arial" w:hAnsi="Arial" w:cs="Arial"/>
        </w:rPr>
      </w:pPr>
      <w:r w:rsidRPr="009829A0">
        <w:rPr>
          <w:rFonts w:ascii="Arial" w:hAnsi="Arial" w:cs="Arial"/>
        </w:rPr>
        <w:t>Realizacja zadań związanych z zamówieniem  na zakup, dostawę i montaż wyposażenia w Centrum Aktywności Lokalnej, ul. Łukasińskiego 43 w Kłodzku</w:t>
      </w:r>
      <w:r w:rsidR="00F06A83">
        <w:rPr>
          <w:rFonts w:ascii="Arial" w:hAnsi="Arial" w:cs="Arial"/>
        </w:rPr>
        <w:t xml:space="preserve"> </w:t>
      </w:r>
      <w:r w:rsidRPr="009829A0">
        <w:rPr>
          <w:rFonts w:ascii="Arial" w:hAnsi="Arial" w:cs="Arial"/>
        </w:rPr>
        <w:t>w ramach realizacji projektu pn.. </w:t>
      </w:r>
      <w:r w:rsidRPr="009829A0">
        <w:rPr>
          <w:rFonts w:ascii="Arial" w:hAnsi="Arial" w:cs="Arial"/>
          <w:b/>
          <w:bCs/>
        </w:rPr>
        <w:t xml:space="preserve"> „Rewitalizacja społeczna i przestrzenna Kłodzka i Krosnowic”</w:t>
      </w:r>
      <w:r w:rsidRPr="009829A0">
        <w:rPr>
          <w:rFonts w:ascii="Arial" w:hAnsi="Arial" w:cs="Arial"/>
        </w:rPr>
        <w:t xml:space="preserve">  - w ramach RPO WD 2014-2020 współfinansowany ze środków Unii Europejskiej, Europejskiego Funduszu Rozwoju </w:t>
      </w:r>
      <w:proofErr w:type="spellStart"/>
      <w:r w:rsidRPr="009829A0">
        <w:rPr>
          <w:rFonts w:ascii="Arial" w:hAnsi="Arial" w:cs="Arial"/>
        </w:rPr>
        <w:t>Regionalnego.Nr</w:t>
      </w:r>
      <w:proofErr w:type="spellEnd"/>
      <w:r w:rsidRPr="009829A0">
        <w:rPr>
          <w:rFonts w:ascii="Arial" w:hAnsi="Arial" w:cs="Arial"/>
        </w:rPr>
        <w:t xml:space="preserve"> projektu: RPDS.06.03.01-02-0074/17. Odbiór zadania.</w:t>
      </w:r>
    </w:p>
    <w:p w14:paraId="6E1D74EF" w14:textId="77777777" w:rsidR="003E6B70" w:rsidRPr="009829A0" w:rsidRDefault="003E6B70" w:rsidP="009829A0">
      <w:pPr>
        <w:numPr>
          <w:ilvl w:val="0"/>
          <w:numId w:val="36"/>
        </w:numPr>
        <w:spacing w:line="276" w:lineRule="auto"/>
        <w:ind w:left="641" w:hanging="357"/>
        <w:rPr>
          <w:rFonts w:ascii="Arial" w:hAnsi="Arial" w:cs="Arial"/>
        </w:rPr>
      </w:pPr>
      <w:r w:rsidRPr="009829A0">
        <w:rPr>
          <w:rFonts w:ascii="Arial" w:hAnsi="Arial" w:cs="Arial"/>
        </w:rPr>
        <w:t>Spotkanie w sprawie Funduszu Sprawiedliwej Transformacji celem określenia priorytetowych potrzeb inwestycyjnych, mających  na celu złagodzenie społeczno-ekonomicznych skutków transformacji naszego. Rozmowy dotyczyły projektów, które mogłyby być sfinansowane przez FST</w:t>
      </w:r>
      <w:r w:rsidRPr="009829A0">
        <w:rPr>
          <w:rFonts w:ascii="Arial" w:hAnsi="Arial" w:cs="Arial"/>
          <w:i/>
          <w:iCs/>
        </w:rPr>
        <w:t>.</w:t>
      </w:r>
    </w:p>
    <w:p w14:paraId="7B1BF77F" w14:textId="226C583C" w:rsidR="003E6B70" w:rsidRPr="009829A0" w:rsidRDefault="003E6B70" w:rsidP="009829A0">
      <w:pPr>
        <w:numPr>
          <w:ilvl w:val="0"/>
          <w:numId w:val="36"/>
        </w:numPr>
        <w:spacing w:line="276" w:lineRule="auto"/>
        <w:ind w:left="641" w:hanging="357"/>
        <w:rPr>
          <w:rFonts w:ascii="Arial" w:hAnsi="Arial" w:cs="Arial"/>
        </w:rPr>
      </w:pPr>
      <w:r w:rsidRPr="009829A0">
        <w:rPr>
          <w:rFonts w:ascii="Arial" w:hAnsi="Arial" w:cs="Arial"/>
        </w:rPr>
        <w:lastRenderedPageBreak/>
        <w:t xml:space="preserve">Realizacja </w:t>
      </w:r>
      <w:r w:rsidRPr="009829A0">
        <w:rPr>
          <w:rFonts w:ascii="Arial" w:hAnsi="Arial" w:cs="Arial"/>
          <w:iCs/>
        </w:rPr>
        <w:t xml:space="preserve">zadania dot. wspólnego projektu inwestycyjnego związanego z </w:t>
      </w:r>
      <w:r w:rsidRPr="009829A0">
        <w:rPr>
          <w:rFonts w:ascii="Arial" w:hAnsi="Arial" w:cs="Arial"/>
          <w:bCs/>
        </w:rPr>
        <w:t xml:space="preserve">energooszczędnym oświetleniem ulicznym i drogowym przy drogach publicznych w Gminie </w:t>
      </w:r>
      <w:r w:rsidRPr="009829A0">
        <w:rPr>
          <w:rFonts w:ascii="Arial" w:hAnsi="Arial" w:cs="Arial"/>
        </w:rPr>
        <w:t>Miejskiej Kłodzko</w:t>
      </w:r>
      <w:r w:rsidRPr="009829A0">
        <w:rPr>
          <w:rFonts w:ascii="Arial" w:hAnsi="Arial" w:cs="Arial"/>
          <w:iCs/>
        </w:rPr>
        <w:t xml:space="preserve"> w ramach projektu partnerskiego pn. </w:t>
      </w:r>
      <w:r w:rsidRPr="009829A0">
        <w:rPr>
          <w:rFonts w:ascii="Arial" w:hAnsi="Arial" w:cs="Arial"/>
          <w:b/>
        </w:rPr>
        <w:t>„Energooszczędne oświetlenie uliczne i drogowe przy drogach publicznych gmin obszaru Ziemi Kłodzkiej</w:t>
      </w:r>
      <w:r w:rsidRPr="009829A0">
        <w:rPr>
          <w:rFonts w:ascii="Arial" w:hAnsi="Arial" w:cs="Arial"/>
        </w:rPr>
        <w:t>.</w:t>
      </w:r>
    </w:p>
    <w:p w14:paraId="7AF2BAF2" w14:textId="3181A9F3" w:rsidR="003E6B70" w:rsidRPr="009829A0" w:rsidRDefault="003E6B70" w:rsidP="009829A0">
      <w:pPr>
        <w:numPr>
          <w:ilvl w:val="1"/>
          <w:numId w:val="50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Prace bieżące związane z realizacją projektu </w:t>
      </w:r>
      <w:r w:rsidRPr="009829A0">
        <w:rPr>
          <w:rFonts w:ascii="Arial" w:hAnsi="Arial" w:cs="Arial"/>
          <w:b/>
          <w:bCs/>
        </w:rPr>
        <w:t>„Festiwal wrażeń”</w:t>
      </w:r>
      <w:r w:rsidRPr="009829A0">
        <w:rPr>
          <w:rFonts w:ascii="Arial" w:hAnsi="Arial" w:cs="Arial"/>
        </w:rPr>
        <w:t xml:space="preserve"> współfinansowanego przez Unię Europejską ze środków Europejskiego Funduszu Rozwoju Regionalnego w ramach Programu Współpracy Transgranicznej 2014 – 2020 </w:t>
      </w:r>
      <w:proofErr w:type="spellStart"/>
      <w:r w:rsidRPr="009829A0">
        <w:rPr>
          <w:rFonts w:ascii="Arial" w:hAnsi="Arial" w:cs="Arial"/>
        </w:rPr>
        <w:t>Interreg</w:t>
      </w:r>
      <w:proofErr w:type="spellEnd"/>
      <w:r w:rsidRPr="009829A0">
        <w:rPr>
          <w:rFonts w:ascii="Arial" w:hAnsi="Arial" w:cs="Arial"/>
        </w:rPr>
        <w:t xml:space="preserve"> V-A Republika Czeska – Polska. </w:t>
      </w:r>
    </w:p>
    <w:p w14:paraId="4CFAC0D6" w14:textId="04550BCC" w:rsidR="003E6B70" w:rsidRPr="009829A0" w:rsidRDefault="003E6B70" w:rsidP="009829A0">
      <w:pPr>
        <w:numPr>
          <w:ilvl w:val="1"/>
          <w:numId w:val="50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Prace bieżące związane z realizacją projektu  pt. </w:t>
      </w:r>
      <w:r w:rsidRPr="009829A0">
        <w:rPr>
          <w:rFonts w:ascii="Arial" w:hAnsi="Arial" w:cs="Arial"/>
          <w:b/>
          <w:bCs/>
        </w:rPr>
        <w:t>„Budowa innowacyjnych e-usług w Gminie Miejskiej Kłodzko”</w:t>
      </w:r>
      <w:r w:rsidRPr="009829A0">
        <w:rPr>
          <w:rFonts w:ascii="Arial" w:hAnsi="Arial" w:cs="Arial"/>
        </w:rPr>
        <w:t>  w ramach Działania  2.1 Usługi publiczne Poddziałanie 2.1 E-usługi publiczne– konkursy horyzontalne Regionalnego Programu Operacyjnego dla Województwa Dolnośląskiego na lata 2014-2020.</w:t>
      </w:r>
    </w:p>
    <w:bookmarkEnd w:id="7"/>
    <w:p w14:paraId="16DAA3F5" w14:textId="3291FF1E" w:rsidR="003E6B70" w:rsidRPr="00F06A83" w:rsidRDefault="003E6B70" w:rsidP="009829A0">
      <w:pPr>
        <w:numPr>
          <w:ilvl w:val="1"/>
          <w:numId w:val="10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eastAsia="Calibri" w:hAnsi="Arial" w:cs="Arial"/>
        </w:rPr>
      </w:pPr>
      <w:r w:rsidRPr="009829A0">
        <w:rPr>
          <w:rFonts w:ascii="Arial" w:eastAsia="Calibri" w:hAnsi="Arial" w:cs="Arial"/>
        </w:rPr>
        <w:t xml:space="preserve">Podpisanie porozumienia o współpracy oraz deklaracji partnerstwa z partnerem   </w:t>
      </w:r>
      <w:proofErr w:type="spellStart"/>
      <w:r w:rsidRPr="009829A0">
        <w:rPr>
          <w:rFonts w:ascii="Arial" w:eastAsia="Calibri" w:hAnsi="Arial" w:cs="Arial"/>
        </w:rPr>
        <w:t>Ceska</w:t>
      </w:r>
      <w:proofErr w:type="spellEnd"/>
      <w:r w:rsidRPr="009829A0">
        <w:rPr>
          <w:rFonts w:ascii="Arial" w:eastAsia="Calibri" w:hAnsi="Arial" w:cs="Arial"/>
        </w:rPr>
        <w:t xml:space="preserve"> Skalica w związku z przygotowaniem wniosków projektowych ze środków Funduszu Mikroprojektów w Euroregionie </w:t>
      </w:r>
      <w:proofErr w:type="spellStart"/>
      <w:r w:rsidRPr="009829A0">
        <w:rPr>
          <w:rFonts w:ascii="Arial" w:eastAsia="Calibri" w:hAnsi="Arial" w:cs="Arial"/>
        </w:rPr>
        <w:t>Glacensis</w:t>
      </w:r>
      <w:proofErr w:type="spellEnd"/>
      <w:r w:rsidRPr="009829A0">
        <w:rPr>
          <w:rFonts w:ascii="Arial" w:eastAsia="Calibri" w:hAnsi="Arial" w:cs="Arial"/>
        </w:rPr>
        <w:t xml:space="preserve">, w ramach Programu Współpracy Transgranicznej </w:t>
      </w:r>
      <w:proofErr w:type="spellStart"/>
      <w:r w:rsidRPr="009829A0">
        <w:rPr>
          <w:rFonts w:ascii="Arial" w:eastAsia="Calibri" w:hAnsi="Arial" w:cs="Arial"/>
        </w:rPr>
        <w:t>Interreg</w:t>
      </w:r>
      <w:proofErr w:type="spellEnd"/>
      <w:r w:rsidRPr="009829A0">
        <w:rPr>
          <w:rFonts w:ascii="Arial" w:eastAsia="Calibri" w:hAnsi="Arial" w:cs="Arial"/>
        </w:rPr>
        <w:t xml:space="preserve"> V-A Republika Czeska – Polska.</w:t>
      </w:r>
    </w:p>
    <w:p w14:paraId="4B11DA61" w14:textId="07274594" w:rsidR="003E6B70" w:rsidRPr="009829A0" w:rsidRDefault="003E6B70" w:rsidP="009829A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II. Różne:</w:t>
      </w:r>
    </w:p>
    <w:p w14:paraId="4CA4AFAA" w14:textId="4C2D2980" w:rsidR="003E6B70" w:rsidRPr="009829A0" w:rsidRDefault="003E6B70" w:rsidP="009829A0">
      <w:pPr>
        <w:pStyle w:val="Akapitzlist"/>
        <w:numPr>
          <w:ilvl w:val="1"/>
          <w:numId w:val="10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 xml:space="preserve">Administrowanie serwisami internetowymi miasta  </w:t>
      </w:r>
      <w:hyperlink r:id="rId8" w:history="1">
        <w:r w:rsidRPr="00F06A83">
          <w:rPr>
            <w:rStyle w:val="Hipercze"/>
            <w:rFonts w:ascii="Arial" w:hAnsi="Arial" w:cs="Arial"/>
            <w:sz w:val="24"/>
            <w:szCs w:val="24"/>
            <w:u w:val="none"/>
          </w:rPr>
          <w:t>www.klodzko.pl</w:t>
        </w:r>
      </w:hyperlink>
      <w:r w:rsidRPr="00F06A83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F06A83">
          <w:rPr>
            <w:rStyle w:val="Hipercze"/>
            <w:rFonts w:ascii="Arial" w:hAnsi="Arial" w:cs="Arial"/>
            <w:sz w:val="24"/>
            <w:szCs w:val="24"/>
            <w:u w:val="none"/>
          </w:rPr>
          <w:t>www.rewitalizacja.klodzko.pl</w:t>
        </w:r>
      </w:hyperlink>
      <w:r w:rsidRPr="00F06A83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F06A83">
          <w:rPr>
            <w:rStyle w:val="Hipercze"/>
            <w:rFonts w:ascii="Arial" w:hAnsi="Arial" w:cs="Arial"/>
            <w:sz w:val="24"/>
            <w:szCs w:val="24"/>
            <w:u w:val="none"/>
          </w:rPr>
          <w:t>www.sciezka.klodzko.pl</w:t>
        </w:r>
      </w:hyperlink>
      <w:r w:rsidRPr="00F06A83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F06A83">
          <w:rPr>
            <w:rStyle w:val="Hipercze"/>
            <w:rFonts w:ascii="Arial" w:hAnsi="Arial" w:cs="Arial"/>
            <w:sz w:val="24"/>
            <w:szCs w:val="24"/>
            <w:u w:val="none"/>
          </w:rPr>
          <w:t>www.smartcity.klodzko.pl</w:t>
        </w:r>
      </w:hyperlink>
      <w:r w:rsidRPr="00F06A83">
        <w:rPr>
          <w:rFonts w:ascii="Arial" w:hAnsi="Arial" w:cs="Arial"/>
          <w:sz w:val="24"/>
          <w:szCs w:val="24"/>
        </w:rPr>
        <w:t xml:space="preserve">- </w:t>
      </w:r>
      <w:r w:rsidRPr="009829A0">
        <w:rPr>
          <w:rFonts w:ascii="Arial" w:hAnsi="Arial" w:cs="Arial"/>
          <w:sz w:val="24"/>
          <w:szCs w:val="24"/>
        </w:rPr>
        <w:t>bieżące aktualizowanie treści na podstawie materiałów otrzymywanych od Wydziałów UM, Jednostek Organizacyjnych, opracowywanie grafiki, regularne tworzenie kopii bezpieczeństwa, instalacja dodatkowych modułów niezbędnych do funkcjonowania serwisu i prezentowania treści, a także bieżąca aktualizacja systemu zarządzania treścią oraz poszczególnych modułów.</w:t>
      </w:r>
    </w:p>
    <w:p w14:paraId="64F3FA9A" w14:textId="77777777" w:rsidR="003E6B70" w:rsidRPr="009829A0" w:rsidRDefault="003E6B70" w:rsidP="009829A0">
      <w:pPr>
        <w:pStyle w:val="Akapitzlist"/>
        <w:numPr>
          <w:ilvl w:val="1"/>
          <w:numId w:val="10"/>
        </w:numPr>
        <w:tabs>
          <w:tab w:val="clear" w:pos="1440"/>
          <w:tab w:val="num" w:pos="786"/>
        </w:tabs>
        <w:spacing w:line="276" w:lineRule="auto"/>
        <w:ind w:left="786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 xml:space="preserve">prowadzenie oraz obsługa fanpage na </w:t>
      </w:r>
      <w:proofErr w:type="spellStart"/>
      <w:r w:rsidRPr="009829A0">
        <w:rPr>
          <w:rFonts w:ascii="Arial" w:hAnsi="Arial" w:cs="Arial"/>
          <w:sz w:val="24"/>
          <w:szCs w:val="24"/>
        </w:rPr>
        <w:t>facebook</w:t>
      </w:r>
      <w:proofErr w:type="spellEnd"/>
      <w:r w:rsidRPr="009829A0">
        <w:rPr>
          <w:rFonts w:ascii="Arial" w:hAnsi="Arial" w:cs="Arial"/>
          <w:sz w:val="24"/>
          <w:szCs w:val="24"/>
        </w:rPr>
        <w:t>:</w:t>
      </w:r>
    </w:p>
    <w:p w14:paraId="7EE1CAB8" w14:textId="40004F23" w:rsidR="003E6B70" w:rsidRPr="00F06A83" w:rsidRDefault="003E6B70" w:rsidP="00F06A83">
      <w:pPr>
        <w:pStyle w:val="Akapitzlist"/>
        <w:numPr>
          <w:ilvl w:val="0"/>
          <w:numId w:val="57"/>
        </w:numPr>
        <w:spacing w:line="276" w:lineRule="auto"/>
        <w:rPr>
          <w:rFonts w:ascii="Arial" w:hAnsi="Arial" w:cs="Arial"/>
        </w:rPr>
      </w:pPr>
      <w:r w:rsidRPr="00F06A83">
        <w:rPr>
          <w:rFonts w:ascii="Arial" w:hAnsi="Arial" w:cs="Arial"/>
        </w:rPr>
        <w:t>Miasto Kłodzko</w:t>
      </w:r>
    </w:p>
    <w:p w14:paraId="372B00D0" w14:textId="4931FF5E" w:rsidR="003E6B70" w:rsidRPr="00F06A83" w:rsidRDefault="003E6B70" w:rsidP="00F06A83">
      <w:pPr>
        <w:pStyle w:val="Akapitzlist"/>
        <w:numPr>
          <w:ilvl w:val="0"/>
          <w:numId w:val="57"/>
        </w:numPr>
        <w:spacing w:line="276" w:lineRule="auto"/>
        <w:rPr>
          <w:rFonts w:ascii="Arial" w:hAnsi="Arial" w:cs="Arial"/>
        </w:rPr>
      </w:pPr>
      <w:r w:rsidRPr="00F06A83">
        <w:rPr>
          <w:rFonts w:ascii="Arial" w:hAnsi="Arial" w:cs="Arial"/>
        </w:rPr>
        <w:t xml:space="preserve">Tajemnicze Podziemia </w:t>
      </w:r>
    </w:p>
    <w:p w14:paraId="0AF957A1" w14:textId="04548EFA" w:rsidR="001173BE" w:rsidRPr="00F06A83" w:rsidRDefault="003E6B70" w:rsidP="00F06A83">
      <w:pPr>
        <w:pStyle w:val="Akapitzlist"/>
        <w:numPr>
          <w:ilvl w:val="0"/>
          <w:numId w:val="57"/>
        </w:numPr>
        <w:spacing w:line="276" w:lineRule="auto"/>
        <w:rPr>
          <w:rFonts w:ascii="Arial" w:hAnsi="Arial" w:cs="Arial"/>
        </w:rPr>
      </w:pPr>
      <w:r w:rsidRPr="00F06A83">
        <w:rPr>
          <w:rFonts w:ascii="Arial" w:hAnsi="Arial" w:cs="Arial"/>
        </w:rPr>
        <w:t>Festiwal Wrażeń</w:t>
      </w:r>
    </w:p>
    <w:p w14:paraId="7FF12BCA" w14:textId="3AFDBE93" w:rsidR="0022218F" w:rsidRPr="00F06A83" w:rsidRDefault="00B370FD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ZAMÓWIENIA PUBLICZNE</w:t>
      </w:r>
    </w:p>
    <w:p w14:paraId="385D0C94" w14:textId="7CAB49F6" w:rsidR="003E6B70" w:rsidRPr="00F06A83" w:rsidRDefault="003E6B70" w:rsidP="009829A0">
      <w:pPr>
        <w:numPr>
          <w:ilvl w:val="0"/>
          <w:numId w:val="30"/>
        </w:numPr>
        <w:tabs>
          <w:tab w:val="clear" w:pos="1080"/>
          <w:tab w:val="num" w:pos="720"/>
        </w:tabs>
        <w:spacing w:line="276" w:lineRule="auto"/>
        <w:ind w:hanging="720"/>
        <w:rPr>
          <w:rFonts w:ascii="Arial" w:hAnsi="Arial" w:cs="Arial"/>
          <w:color w:val="000000"/>
        </w:rPr>
      </w:pPr>
      <w:r w:rsidRPr="009829A0">
        <w:rPr>
          <w:rFonts w:ascii="Arial" w:hAnsi="Arial" w:cs="Arial"/>
          <w:color w:val="000000"/>
        </w:rPr>
        <w:t>Ogłoszone przetargi nieograniczone powyżej kwoty 30.000 euro od dnia 06.08.2020 r.</w:t>
      </w:r>
      <w:r w:rsidR="00F06A83">
        <w:rPr>
          <w:rFonts w:ascii="Arial" w:hAnsi="Arial" w:cs="Arial"/>
          <w:color w:val="000000"/>
        </w:rPr>
        <w:t xml:space="preserve"> </w:t>
      </w:r>
      <w:r w:rsidRPr="00F06A83">
        <w:rPr>
          <w:rFonts w:ascii="Arial" w:hAnsi="Arial" w:cs="Arial"/>
          <w:color w:val="000000"/>
        </w:rPr>
        <w:t>do 03.09.2020 r. (postępowania ogłoszone w Biuletynie Zamówień Publicznych /</w:t>
      </w:r>
      <w:r w:rsidR="00F06A83">
        <w:rPr>
          <w:rFonts w:ascii="Arial" w:hAnsi="Arial" w:cs="Arial"/>
          <w:color w:val="000000"/>
        </w:rPr>
        <w:t xml:space="preserve"> </w:t>
      </w:r>
      <w:r w:rsidRPr="00F06A83">
        <w:rPr>
          <w:rFonts w:ascii="Arial" w:hAnsi="Arial" w:cs="Arial"/>
          <w:color w:val="000000"/>
        </w:rPr>
        <w:t>DZ.U.U.E. i na stronie BIP)</w:t>
      </w:r>
    </w:p>
    <w:p w14:paraId="64B85405" w14:textId="77777777" w:rsidR="003E6B70" w:rsidRPr="009829A0" w:rsidRDefault="003E6B70" w:rsidP="009829A0">
      <w:p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I.</w:t>
      </w:r>
      <w:r w:rsidRPr="009829A0">
        <w:rPr>
          <w:rFonts w:ascii="Arial" w:hAnsi="Arial" w:cs="Arial"/>
          <w:b/>
          <w:bCs/>
        </w:rPr>
        <w:t xml:space="preserve"> "Budowa ulicy Pięknej w Kłodzku"-</w:t>
      </w:r>
      <w:r w:rsidRPr="009829A0">
        <w:rPr>
          <w:rFonts w:ascii="Arial" w:hAnsi="Arial" w:cs="Arial"/>
          <w:bCs/>
        </w:rPr>
        <w:t xml:space="preserve"> przetarg nieograniczony.</w:t>
      </w:r>
    </w:p>
    <w:p w14:paraId="0E7C1DE2" w14:textId="77777777" w:rsidR="003E6B70" w:rsidRPr="009829A0" w:rsidRDefault="003E6B70" w:rsidP="009829A0">
      <w:pPr>
        <w:spacing w:line="276" w:lineRule="auto"/>
        <w:rPr>
          <w:rStyle w:val="Pogrubienie"/>
          <w:rFonts w:ascii="Arial" w:hAnsi="Arial" w:cs="Arial"/>
          <w:b w:val="0"/>
          <w:bCs w:val="0"/>
          <w:color w:val="000000"/>
        </w:rPr>
      </w:pPr>
      <w:r w:rsidRPr="009829A0">
        <w:rPr>
          <w:rStyle w:val="Pogrubienie"/>
          <w:rFonts w:ascii="Arial" w:hAnsi="Arial" w:cs="Arial"/>
          <w:b w:val="0"/>
          <w:bCs w:val="0"/>
          <w:color w:val="000000"/>
        </w:rPr>
        <w:t>- termin realizacji: 30.06.2022 r.</w:t>
      </w:r>
    </w:p>
    <w:p w14:paraId="4A932751" w14:textId="77777777" w:rsidR="003E6B70" w:rsidRPr="009829A0" w:rsidRDefault="003E6B70" w:rsidP="009829A0">
      <w:pPr>
        <w:spacing w:line="276" w:lineRule="auto"/>
        <w:rPr>
          <w:rStyle w:val="Pogrubienie"/>
          <w:rFonts w:ascii="Arial" w:hAnsi="Arial" w:cs="Arial"/>
          <w:b w:val="0"/>
          <w:bCs w:val="0"/>
          <w:color w:val="000000"/>
        </w:rPr>
      </w:pPr>
      <w:r w:rsidRPr="009829A0">
        <w:rPr>
          <w:rStyle w:val="Pogrubienie"/>
          <w:rFonts w:ascii="Arial" w:hAnsi="Arial" w:cs="Arial"/>
          <w:b w:val="0"/>
          <w:bCs w:val="0"/>
          <w:color w:val="000000"/>
        </w:rPr>
        <w:t xml:space="preserve">- złożono oferty: </w:t>
      </w:r>
    </w:p>
    <w:p w14:paraId="0A581B75" w14:textId="77777777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Style w:val="Pogrubienie"/>
          <w:rFonts w:ascii="Arial" w:hAnsi="Arial" w:cs="Arial"/>
          <w:b w:val="0"/>
          <w:bCs w:val="0"/>
          <w:color w:val="000000"/>
        </w:rPr>
        <w:t>1.</w:t>
      </w:r>
      <w:r w:rsidRPr="009829A0">
        <w:rPr>
          <w:rFonts w:ascii="Arial" w:hAnsi="Arial" w:cs="Arial"/>
        </w:rPr>
        <w:t>Eurovia  Polska Spółka Akcyjna</w:t>
      </w:r>
      <w:r w:rsidRPr="009829A0">
        <w:rPr>
          <w:rFonts w:ascii="Arial" w:hAnsi="Arial" w:cs="Arial"/>
          <w:bCs/>
          <w:color w:val="000000"/>
        </w:rPr>
        <w:t xml:space="preserve"> </w:t>
      </w:r>
      <w:r w:rsidRPr="009829A0">
        <w:rPr>
          <w:rFonts w:ascii="Arial" w:hAnsi="Arial" w:cs="Arial"/>
        </w:rPr>
        <w:t>Bielany Wrocławskie, ul. Szwedzka 5,</w:t>
      </w:r>
      <w:r w:rsidRPr="009829A0">
        <w:rPr>
          <w:rFonts w:ascii="Arial" w:hAnsi="Arial" w:cs="Arial"/>
          <w:bCs/>
          <w:color w:val="000000"/>
        </w:rPr>
        <w:t xml:space="preserve"> </w:t>
      </w:r>
      <w:r w:rsidRPr="009829A0">
        <w:rPr>
          <w:rFonts w:ascii="Arial" w:hAnsi="Arial" w:cs="Arial"/>
        </w:rPr>
        <w:t>55-040 Kobierzyce.</w:t>
      </w:r>
    </w:p>
    <w:p w14:paraId="7122007D" w14:textId="52416890" w:rsidR="003E6B70" w:rsidRPr="009829A0" w:rsidRDefault="003E6B70" w:rsidP="009829A0">
      <w:pPr>
        <w:pStyle w:val="Tekstpodstawowywcity"/>
        <w:framePr w:hSpace="141" w:wrap="around" w:vAnchor="text" w:hAnchor="text" w:xAlign="right" w:y="1"/>
        <w:widowControl/>
        <w:spacing w:line="276" w:lineRule="auto"/>
        <w:suppressOverlap/>
        <w:jc w:val="left"/>
        <w:rPr>
          <w:rFonts w:ascii="Arial" w:hAnsi="Arial" w:cs="Arial"/>
          <w:color w:val="000000"/>
          <w:szCs w:val="24"/>
        </w:rPr>
      </w:pPr>
      <w:r w:rsidRPr="009829A0">
        <w:rPr>
          <w:rFonts w:ascii="Arial" w:hAnsi="Arial" w:cs="Arial"/>
          <w:color w:val="000000"/>
          <w:szCs w:val="24"/>
        </w:rPr>
        <w:t>Cena ryczałtowa za wykonanie zadania w kwocie brutto: 2 162 707,56  zł (słownie: dwa miliony sto sześćdziesiąt dwa tysiące siedemset siedem i 56/100 w tym podatek VAT w wysokości 23% to jest w kwocie 404 408,73 zł (słownie: czterysta cztery tysiące czterysta osiem i 73/100 zł.). Okres gwarancji 60 (ilość miesięcy).</w:t>
      </w:r>
    </w:p>
    <w:p w14:paraId="4079A2F6" w14:textId="77777777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2. „ROKAM II” Radosław Rosiński Koźmice 14,57-200 Ząbkowice Śląskie. </w:t>
      </w:r>
    </w:p>
    <w:p w14:paraId="156D9268" w14:textId="77777777" w:rsidR="003E6B70" w:rsidRPr="009829A0" w:rsidRDefault="003E6B70" w:rsidP="009829A0">
      <w:pPr>
        <w:pStyle w:val="Tekstpodstawowywcity"/>
        <w:framePr w:hSpace="141" w:wrap="around" w:vAnchor="text" w:hAnchor="text" w:xAlign="right" w:y="1"/>
        <w:widowControl/>
        <w:spacing w:line="276" w:lineRule="auto"/>
        <w:suppressOverlap/>
        <w:jc w:val="left"/>
        <w:rPr>
          <w:rFonts w:ascii="Arial" w:hAnsi="Arial" w:cs="Arial"/>
          <w:color w:val="000000"/>
          <w:szCs w:val="24"/>
        </w:rPr>
      </w:pPr>
      <w:r w:rsidRPr="009829A0">
        <w:rPr>
          <w:rFonts w:ascii="Arial" w:hAnsi="Arial" w:cs="Arial"/>
          <w:color w:val="000000"/>
          <w:szCs w:val="24"/>
        </w:rPr>
        <w:lastRenderedPageBreak/>
        <w:t>Cena ryczałtowa za wykonanie zadania w kwocie brutto:</w:t>
      </w:r>
    </w:p>
    <w:p w14:paraId="27966DDC" w14:textId="0BE2B2A2" w:rsidR="003E6B70" w:rsidRPr="009829A0" w:rsidRDefault="003E6B70" w:rsidP="009829A0">
      <w:pPr>
        <w:pStyle w:val="Tekstpodstawowywcity"/>
        <w:framePr w:hSpace="141" w:wrap="around" w:vAnchor="text" w:hAnchor="text" w:xAlign="right" w:y="1"/>
        <w:widowControl/>
        <w:spacing w:line="276" w:lineRule="auto"/>
        <w:suppressOverlap/>
        <w:jc w:val="left"/>
        <w:rPr>
          <w:rFonts w:ascii="Arial" w:hAnsi="Arial" w:cs="Arial"/>
          <w:color w:val="000000"/>
          <w:szCs w:val="24"/>
        </w:rPr>
      </w:pPr>
      <w:r w:rsidRPr="009829A0">
        <w:rPr>
          <w:rFonts w:ascii="Arial" w:hAnsi="Arial" w:cs="Arial"/>
          <w:color w:val="000000"/>
          <w:szCs w:val="24"/>
        </w:rPr>
        <w:t>2 222 320,97 zł (słownie: dwa miliony dwieście dwa tysiące trzysta dwadzieścia 97/100 złotych), w tym podatek VAT w wysokości 23 %, to jest w kwocie 415 555,95 zł.</w:t>
      </w:r>
      <w:r w:rsidR="00F06A83">
        <w:rPr>
          <w:rFonts w:ascii="Arial" w:hAnsi="Arial" w:cs="Arial"/>
          <w:color w:val="000000"/>
          <w:szCs w:val="24"/>
        </w:rPr>
        <w:t xml:space="preserve"> </w:t>
      </w:r>
      <w:r w:rsidRPr="009829A0">
        <w:rPr>
          <w:rFonts w:ascii="Arial" w:hAnsi="Arial" w:cs="Arial"/>
          <w:color w:val="000000"/>
          <w:szCs w:val="24"/>
        </w:rPr>
        <w:t>Okres gwarancji 60 (ilość miesięcy).</w:t>
      </w:r>
    </w:p>
    <w:p w14:paraId="51014EBD" w14:textId="772E239D" w:rsidR="003E6B70" w:rsidRPr="009829A0" w:rsidRDefault="003E6B70" w:rsidP="009829A0">
      <w:pPr>
        <w:framePr w:hSpace="141" w:wrap="around" w:vAnchor="text" w:hAnchor="text" w:xAlign="right" w:y="1"/>
        <w:spacing w:line="276" w:lineRule="auto"/>
        <w:suppressOverlap/>
        <w:rPr>
          <w:rFonts w:ascii="Arial" w:hAnsi="Arial" w:cs="Arial"/>
        </w:rPr>
      </w:pPr>
      <w:r w:rsidRPr="009829A0">
        <w:rPr>
          <w:rFonts w:ascii="Arial" w:hAnsi="Arial" w:cs="Arial"/>
        </w:rPr>
        <w:t>3. Przedsiębiorstwo Robót Drogowo-Mostowych „DROGMOST” Sp. z o.o. ul.</w:t>
      </w:r>
      <w:r w:rsidR="00F06A83">
        <w:rPr>
          <w:rFonts w:ascii="Arial" w:hAnsi="Arial" w:cs="Arial"/>
        </w:rPr>
        <w:t xml:space="preserve"> </w:t>
      </w:r>
      <w:r w:rsidRPr="009829A0">
        <w:rPr>
          <w:rFonts w:ascii="Arial" w:hAnsi="Arial" w:cs="Arial"/>
        </w:rPr>
        <w:t>Objazdowa 24</w:t>
      </w:r>
    </w:p>
    <w:p w14:paraId="3A367CE1" w14:textId="77777777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57-300 Kłodzko.</w:t>
      </w:r>
    </w:p>
    <w:p w14:paraId="5761A3DF" w14:textId="77777777" w:rsidR="003E6B70" w:rsidRPr="009829A0" w:rsidRDefault="003E6B70" w:rsidP="009829A0">
      <w:pPr>
        <w:pStyle w:val="Tekstpodstawowywcity"/>
        <w:widowControl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829A0">
        <w:rPr>
          <w:rFonts w:ascii="Arial" w:hAnsi="Arial" w:cs="Arial"/>
          <w:color w:val="000000"/>
          <w:szCs w:val="24"/>
        </w:rPr>
        <w:t>Cena ryczałtowa za wykonanie zadania w kwocie brutto:</w:t>
      </w:r>
    </w:p>
    <w:p w14:paraId="57D87D93" w14:textId="77777777" w:rsidR="003E6B70" w:rsidRPr="009829A0" w:rsidRDefault="003E6B70" w:rsidP="009829A0">
      <w:pPr>
        <w:pStyle w:val="Tekstpodstawowywcity"/>
        <w:widowControl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829A0">
        <w:rPr>
          <w:rFonts w:ascii="Arial" w:hAnsi="Arial" w:cs="Arial"/>
          <w:color w:val="000000"/>
          <w:szCs w:val="24"/>
        </w:rPr>
        <w:t xml:space="preserve">1 989 291,88 zł (słownie: jeden milion dziewięćset osiemdziesiąt dziewięć tysięcy dwieście dziewięćdziesiąt jeden złotych osiemdziesiąt osiem groszy), w tym podatek </w:t>
      </w:r>
      <w:proofErr w:type="spellStart"/>
      <w:r w:rsidRPr="009829A0">
        <w:rPr>
          <w:rFonts w:ascii="Arial" w:hAnsi="Arial" w:cs="Arial"/>
          <w:color w:val="000000"/>
          <w:szCs w:val="24"/>
        </w:rPr>
        <w:t>VATw</w:t>
      </w:r>
      <w:proofErr w:type="spellEnd"/>
      <w:r w:rsidRPr="009829A0">
        <w:rPr>
          <w:rFonts w:ascii="Arial" w:hAnsi="Arial" w:cs="Arial"/>
          <w:color w:val="000000"/>
          <w:szCs w:val="24"/>
        </w:rPr>
        <w:t xml:space="preserve"> wysokości 23%, to jest w kwocie 371 981,40 zł (słownie: trzysta siedemdziesiąt jeden tysięcy dziewięćset osiemdziesiąt jeden złotych czterdzieści groszy). Okres gwarancji 60 (ilość miesięcy).</w:t>
      </w:r>
    </w:p>
    <w:p w14:paraId="46B32B86" w14:textId="40192E0E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- umowę zawarto dnia 19.08.2020 r. z Przedsiębiorstwo Robót Drogowo-Mostowych „DROGMOST” Sp. z o.o. ul. Objazdowa 24, 57-300 Kłodzko.</w:t>
      </w:r>
    </w:p>
    <w:p w14:paraId="62997B29" w14:textId="77777777" w:rsidR="003E6B70" w:rsidRPr="009829A0" w:rsidRDefault="003E6B70" w:rsidP="009829A0">
      <w:p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/>
          <w:bCs/>
        </w:rPr>
        <w:t xml:space="preserve">II. "Usługa wykonania dokumentacji technicznej "Rewaloryzacja koszarów białych na Forcie Owcza Góra"- </w:t>
      </w:r>
      <w:r w:rsidRPr="009829A0">
        <w:rPr>
          <w:rFonts w:ascii="Arial" w:hAnsi="Arial" w:cs="Arial"/>
          <w:bCs/>
        </w:rPr>
        <w:t>przetarg nieograniczony.</w:t>
      </w:r>
    </w:p>
    <w:p w14:paraId="39601F26" w14:textId="77777777" w:rsidR="00F06A83" w:rsidRDefault="003E6B70" w:rsidP="009829A0">
      <w:pPr>
        <w:pStyle w:val="Akapitzlist"/>
        <w:numPr>
          <w:ilvl w:val="0"/>
          <w:numId w:val="58"/>
        </w:numPr>
        <w:spacing w:line="276" w:lineRule="auto"/>
        <w:rPr>
          <w:rFonts w:ascii="Arial" w:hAnsi="Arial" w:cs="Arial"/>
          <w:bCs/>
        </w:rPr>
      </w:pPr>
      <w:r w:rsidRPr="00F06A83">
        <w:rPr>
          <w:rFonts w:ascii="Arial" w:hAnsi="Arial" w:cs="Arial"/>
          <w:bCs/>
        </w:rPr>
        <w:t>termin realizacji:31.03.2021r.</w:t>
      </w:r>
    </w:p>
    <w:p w14:paraId="43B78416" w14:textId="3A5A684D" w:rsidR="003E6B70" w:rsidRPr="00F06A83" w:rsidRDefault="003E6B70" w:rsidP="009829A0">
      <w:pPr>
        <w:pStyle w:val="Akapitzlist"/>
        <w:numPr>
          <w:ilvl w:val="0"/>
          <w:numId w:val="58"/>
        </w:numPr>
        <w:spacing w:line="276" w:lineRule="auto"/>
        <w:rPr>
          <w:rFonts w:ascii="Arial" w:hAnsi="Arial" w:cs="Arial"/>
          <w:bCs/>
        </w:rPr>
      </w:pPr>
      <w:r w:rsidRPr="00F06A83">
        <w:rPr>
          <w:rFonts w:ascii="Arial" w:hAnsi="Arial" w:cs="Arial"/>
          <w:bCs/>
        </w:rPr>
        <w:t>złożono oferty:</w:t>
      </w:r>
    </w:p>
    <w:p w14:paraId="72532584" w14:textId="77777777" w:rsidR="003E6B70" w:rsidRPr="009829A0" w:rsidRDefault="003E6B70" w:rsidP="009829A0">
      <w:pPr>
        <w:spacing w:line="276" w:lineRule="auto"/>
        <w:rPr>
          <w:rFonts w:ascii="Arial" w:eastAsia="Calibri" w:hAnsi="Arial" w:cs="Arial"/>
        </w:rPr>
      </w:pPr>
      <w:r w:rsidRPr="009829A0">
        <w:rPr>
          <w:rFonts w:ascii="Arial" w:hAnsi="Arial" w:cs="Arial"/>
        </w:rPr>
        <w:t xml:space="preserve">1. MAPLE Sp. z o.o. al. Korfantego 76, 40-161 Katowice. Cena (ryczałtowa): </w:t>
      </w:r>
      <w:r w:rsidRPr="009829A0">
        <w:rPr>
          <w:rFonts w:ascii="Arial" w:hAnsi="Arial" w:cs="Arial"/>
          <w:bCs/>
        </w:rPr>
        <w:t>na realizacje usługi</w:t>
      </w:r>
      <w:r w:rsidRPr="009829A0">
        <w:rPr>
          <w:rFonts w:ascii="Arial" w:hAnsi="Arial" w:cs="Arial"/>
        </w:rPr>
        <w:t xml:space="preserve"> </w:t>
      </w:r>
      <w:r w:rsidRPr="009829A0">
        <w:rPr>
          <w:rStyle w:val="Pogrubienie"/>
          <w:rFonts w:ascii="Arial" w:hAnsi="Arial" w:cs="Arial"/>
          <w:b w:val="0"/>
        </w:rPr>
        <w:t>wykonania dokumentacji technicznej "Rewaloryzacja koszarów białych na Forcie Owcza Góra”:</w:t>
      </w:r>
      <w:r w:rsidRPr="009829A0">
        <w:rPr>
          <w:rFonts w:ascii="Arial" w:hAnsi="Arial" w:cs="Arial"/>
        </w:rPr>
        <w:t xml:space="preserve"> w kwocie netto złotych: 269 000 zł (słownie: dwieście sześćdziesiąt dziewięć tysięcy złotych 00/100 gr),  w kwocie brutto złotych: 330 870 zł (słownie: trzysta trzydzieści tysięcy osiemset siedemdziesiąt zł 00/100 gr), w tym podatek VAT 61 870 zł. </w:t>
      </w:r>
      <w:r w:rsidRPr="009829A0">
        <w:rPr>
          <w:rFonts w:ascii="Arial" w:hAnsi="Arial" w:cs="Arial"/>
          <w:bCs/>
        </w:rPr>
        <w:t xml:space="preserve">WYKAZ PROJEKTANTÓW WSKAZANYCH PRZEZ WYKONAWCĘ DO REALIZACJI ZAMÓWIENIA W POSTĘPOWANIU: 1 projektant z uprawnieniami budowlanymi bez ograniczeń do projektowania w specjalności architektonicznej. </w:t>
      </w:r>
      <w:r w:rsidRPr="009829A0">
        <w:rPr>
          <w:rFonts w:ascii="Arial" w:hAnsi="Arial" w:cs="Arial"/>
        </w:rPr>
        <w:t xml:space="preserve">Wykaz zrealizowanych dokumentacji projektowych w okresie ostatnich 5 lat przez projektanta wskazanego powyżej (zgodnie z </w:t>
      </w:r>
      <w:proofErr w:type="spellStart"/>
      <w:r w:rsidRPr="009829A0">
        <w:rPr>
          <w:rFonts w:ascii="Arial" w:hAnsi="Arial" w:cs="Arial"/>
        </w:rPr>
        <w:t>siwz</w:t>
      </w:r>
      <w:proofErr w:type="spellEnd"/>
      <w:r w:rsidRPr="009829A0">
        <w:rPr>
          <w:rFonts w:ascii="Arial" w:hAnsi="Arial" w:cs="Arial"/>
        </w:rPr>
        <w:t xml:space="preserve"> punkt B.11): 5</w:t>
      </w:r>
    </w:p>
    <w:p w14:paraId="7AD33DDF" w14:textId="77777777" w:rsidR="003E6B70" w:rsidRPr="009829A0" w:rsidRDefault="003E6B70" w:rsidP="009829A0">
      <w:pPr>
        <w:spacing w:line="276" w:lineRule="auto"/>
        <w:rPr>
          <w:rFonts w:ascii="Arial" w:hAnsi="Arial" w:cs="Arial"/>
          <w:color w:val="000000"/>
        </w:rPr>
      </w:pPr>
      <w:r w:rsidRPr="009829A0">
        <w:rPr>
          <w:rFonts w:ascii="Arial" w:hAnsi="Arial" w:cs="Arial"/>
          <w:color w:val="000000"/>
        </w:rPr>
        <w:t xml:space="preserve">Przedmiot zamówienia wykonamy w terminie określonym w specyfikacji istotnych warunków zamówienia, okres gwarancji i warunki płatności zgodnie z zapisami </w:t>
      </w:r>
      <w:proofErr w:type="spellStart"/>
      <w:r w:rsidRPr="009829A0">
        <w:rPr>
          <w:rFonts w:ascii="Arial" w:hAnsi="Arial" w:cs="Arial"/>
          <w:color w:val="000000"/>
        </w:rPr>
        <w:t>siwz</w:t>
      </w:r>
      <w:proofErr w:type="spellEnd"/>
      <w:r w:rsidRPr="009829A0">
        <w:rPr>
          <w:rFonts w:ascii="Arial" w:hAnsi="Arial" w:cs="Arial"/>
          <w:color w:val="000000"/>
        </w:rPr>
        <w:t>.</w:t>
      </w:r>
    </w:p>
    <w:p w14:paraId="4710C435" w14:textId="2B4A9627" w:rsidR="003E6B70" w:rsidRPr="00F06A83" w:rsidRDefault="003E6B70" w:rsidP="00F06A83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2. Autorska Pracownia arch. Macieja Małachowicza, ul. Borowska 264, 50-558 Wrocław. Cena (ryczałtowa): </w:t>
      </w:r>
      <w:r w:rsidRPr="009829A0">
        <w:rPr>
          <w:rFonts w:ascii="Arial" w:hAnsi="Arial" w:cs="Arial"/>
          <w:bCs/>
        </w:rPr>
        <w:t>na realizacje usługi</w:t>
      </w:r>
      <w:r w:rsidRPr="009829A0">
        <w:rPr>
          <w:rFonts w:ascii="Arial" w:hAnsi="Arial" w:cs="Arial"/>
        </w:rPr>
        <w:t xml:space="preserve"> </w:t>
      </w:r>
      <w:r w:rsidRPr="009829A0">
        <w:rPr>
          <w:rStyle w:val="Pogrubienie"/>
          <w:rFonts w:ascii="Arial" w:hAnsi="Arial" w:cs="Arial"/>
          <w:b w:val="0"/>
        </w:rPr>
        <w:t>wykonania dokumentacji technicznej "Rewaloryzacja koszarów białych na Forcie Owcza Góra”:</w:t>
      </w:r>
      <w:r w:rsidRPr="009829A0">
        <w:rPr>
          <w:rFonts w:ascii="Arial" w:hAnsi="Arial" w:cs="Arial"/>
        </w:rPr>
        <w:t xml:space="preserve"> w kwocie netto złotych: 199 000 zł (słownie: sto dziewięćdziesiąt dziewięć tysięcy złotych 00/100 gr),  w kwocie brutto złotych: 244 770 zł (słownie: dwieście czterdzieści cztery tysiące siedemset siedemdziesiąt zł 00/100 gr), w tym podatek VAT 45 770 zł. </w:t>
      </w:r>
      <w:r w:rsidRPr="009829A0">
        <w:rPr>
          <w:rFonts w:ascii="Arial" w:hAnsi="Arial" w:cs="Arial"/>
          <w:bCs/>
        </w:rPr>
        <w:t xml:space="preserve">WYKAZ PROJEKTANTÓW WSKAZANYCH PRZEZ WYKONAWCĘ DO REALIZACJI ZAMÓWIENIA W POSTĘPOWANIU: 1 projektant z uprawnieniami budowlanymi bez ograniczeń do projektowania w specjalności architektonicznej. </w:t>
      </w:r>
      <w:r w:rsidRPr="009829A0">
        <w:rPr>
          <w:rFonts w:ascii="Arial" w:hAnsi="Arial" w:cs="Arial"/>
        </w:rPr>
        <w:t xml:space="preserve">Wykaz zrealizowanych dokumentacji projektowych w okresie ostatnich 5 lat przez projektanta wskazanego powyżej (zgodnie z </w:t>
      </w:r>
      <w:proofErr w:type="spellStart"/>
      <w:r w:rsidRPr="009829A0">
        <w:rPr>
          <w:rFonts w:ascii="Arial" w:hAnsi="Arial" w:cs="Arial"/>
        </w:rPr>
        <w:t>siwz</w:t>
      </w:r>
      <w:proofErr w:type="spellEnd"/>
      <w:r w:rsidRPr="009829A0">
        <w:rPr>
          <w:rFonts w:ascii="Arial" w:hAnsi="Arial" w:cs="Arial"/>
        </w:rPr>
        <w:t xml:space="preserve"> punkt B.11): 9 </w:t>
      </w:r>
      <w:r w:rsidRPr="009829A0">
        <w:rPr>
          <w:rFonts w:ascii="Arial" w:hAnsi="Arial" w:cs="Arial"/>
          <w:color w:val="000000"/>
        </w:rPr>
        <w:t xml:space="preserve">Przedmiot zamówienia wykonamy w terminie określonym w specyfikacji istotnych warunków zamówienia, okres gwarancji i warunki płatności zgodnie z zapisami </w:t>
      </w:r>
      <w:proofErr w:type="spellStart"/>
      <w:r w:rsidRPr="009829A0">
        <w:rPr>
          <w:rFonts w:ascii="Arial" w:hAnsi="Arial" w:cs="Arial"/>
          <w:color w:val="000000"/>
        </w:rPr>
        <w:t>siwz</w:t>
      </w:r>
      <w:proofErr w:type="spellEnd"/>
      <w:r w:rsidRPr="009829A0">
        <w:rPr>
          <w:rFonts w:ascii="Arial" w:hAnsi="Arial" w:cs="Arial"/>
          <w:color w:val="000000"/>
        </w:rPr>
        <w:t>.</w:t>
      </w:r>
    </w:p>
    <w:p w14:paraId="72391AE5" w14:textId="2C2D7575" w:rsidR="003E6B70" w:rsidRPr="00F06A83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  <w:color w:val="000000"/>
        </w:rPr>
        <w:t xml:space="preserve">3. </w:t>
      </w:r>
      <w:r w:rsidRPr="009829A0">
        <w:rPr>
          <w:rFonts w:ascii="Arial" w:hAnsi="Arial" w:cs="Arial"/>
        </w:rPr>
        <w:t xml:space="preserve">B&amp;M ARCHITEKCI sp. z o.o., ul. Odkrywców 2/1, 53-212 Wrocław. Cena (ryczałtowa): </w:t>
      </w:r>
      <w:r w:rsidRPr="009829A0">
        <w:rPr>
          <w:rFonts w:ascii="Arial" w:hAnsi="Arial" w:cs="Arial"/>
          <w:bCs/>
        </w:rPr>
        <w:t>na realizacje usługi</w:t>
      </w:r>
      <w:r w:rsidRPr="009829A0">
        <w:rPr>
          <w:rFonts w:ascii="Arial" w:hAnsi="Arial" w:cs="Arial"/>
        </w:rPr>
        <w:t xml:space="preserve"> </w:t>
      </w:r>
      <w:r w:rsidRPr="009829A0">
        <w:rPr>
          <w:rStyle w:val="Pogrubienie"/>
          <w:rFonts w:ascii="Arial" w:hAnsi="Arial" w:cs="Arial"/>
          <w:b w:val="0"/>
        </w:rPr>
        <w:t xml:space="preserve">wykonania dokumentacji technicznej </w:t>
      </w:r>
      <w:r w:rsidRPr="009829A0">
        <w:rPr>
          <w:rStyle w:val="Pogrubienie"/>
          <w:rFonts w:ascii="Arial" w:hAnsi="Arial" w:cs="Arial"/>
          <w:b w:val="0"/>
        </w:rPr>
        <w:lastRenderedPageBreak/>
        <w:t>"Rewaloryzacja koszarów białych na Forcie Owcza Góra”:</w:t>
      </w:r>
      <w:r w:rsidRPr="009829A0">
        <w:rPr>
          <w:rFonts w:ascii="Arial" w:hAnsi="Arial" w:cs="Arial"/>
        </w:rPr>
        <w:t xml:space="preserve"> w kwocie netto złotych: 120 000 zł (słownie: sto dwadzieścia tysięcy złotych 00/100 gr),  w kwocie brutto złotych: 147 600 zł (słownie: sto czterdzieści siedem tysięcy sześćset zł 00/100 gr), w tym podatek VAT 27 600 zł. </w:t>
      </w:r>
      <w:r w:rsidRPr="009829A0">
        <w:rPr>
          <w:rFonts w:ascii="Arial" w:hAnsi="Arial" w:cs="Arial"/>
          <w:bCs/>
        </w:rPr>
        <w:t xml:space="preserve">WYKAZ PROJEKTANTÓW WSKAZANYCH PRZEZ WYKONAWCĘ DO REALIZACJI ZAMÓWIENIA </w:t>
      </w:r>
      <w:r w:rsidRPr="009829A0">
        <w:rPr>
          <w:rFonts w:ascii="Arial" w:hAnsi="Arial" w:cs="Arial"/>
          <w:bCs/>
        </w:rPr>
        <w:br/>
        <w:t xml:space="preserve">W POSTĘPOWANIU: 1 projektant z uprawnieniami budowlanymi bez ograniczeń do projektowania w specjalności architektonicznej. </w:t>
      </w:r>
      <w:r w:rsidRPr="009829A0">
        <w:rPr>
          <w:rFonts w:ascii="Arial" w:hAnsi="Arial" w:cs="Arial"/>
        </w:rPr>
        <w:t xml:space="preserve">Wykaz zrealizowanych dokumentacji projektowych w okresie ostatnich 5 lat przez projektanta wskazanego powyżej (zgodnie z </w:t>
      </w:r>
      <w:proofErr w:type="spellStart"/>
      <w:r w:rsidRPr="009829A0">
        <w:rPr>
          <w:rFonts w:ascii="Arial" w:hAnsi="Arial" w:cs="Arial"/>
        </w:rPr>
        <w:t>siwz</w:t>
      </w:r>
      <w:proofErr w:type="spellEnd"/>
      <w:r w:rsidRPr="009829A0">
        <w:rPr>
          <w:rFonts w:ascii="Arial" w:hAnsi="Arial" w:cs="Arial"/>
        </w:rPr>
        <w:t xml:space="preserve"> punkt B.11): 3</w:t>
      </w:r>
      <w:r w:rsidR="00F06A83">
        <w:rPr>
          <w:rFonts w:ascii="Arial" w:hAnsi="Arial" w:cs="Arial"/>
        </w:rPr>
        <w:t xml:space="preserve"> </w:t>
      </w:r>
      <w:r w:rsidRPr="009829A0">
        <w:rPr>
          <w:rFonts w:ascii="Arial" w:hAnsi="Arial" w:cs="Arial"/>
          <w:color w:val="000000"/>
        </w:rPr>
        <w:t xml:space="preserve">Przedmiot zamówienia wykonamy w terminie określonym w specyfikacji istotnych warunków zamówienia, okres gwarancji i warunki płatności zgodnie z zapisami </w:t>
      </w:r>
      <w:proofErr w:type="spellStart"/>
      <w:r w:rsidRPr="009829A0">
        <w:rPr>
          <w:rFonts w:ascii="Arial" w:hAnsi="Arial" w:cs="Arial"/>
          <w:color w:val="000000"/>
        </w:rPr>
        <w:t>siwz</w:t>
      </w:r>
      <w:proofErr w:type="spellEnd"/>
      <w:r w:rsidRPr="009829A0">
        <w:rPr>
          <w:rFonts w:ascii="Arial" w:hAnsi="Arial" w:cs="Arial"/>
          <w:color w:val="000000"/>
        </w:rPr>
        <w:t>.</w:t>
      </w:r>
    </w:p>
    <w:p w14:paraId="13C9B516" w14:textId="031E7D24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  <w:color w:val="000000"/>
        </w:rPr>
        <w:t xml:space="preserve">4. </w:t>
      </w:r>
      <w:r w:rsidRPr="009829A0">
        <w:rPr>
          <w:rFonts w:ascii="Arial" w:hAnsi="Arial" w:cs="Arial"/>
        </w:rPr>
        <w:t xml:space="preserve">Pracownie Konserwacji Zabytków „ARKONA” Sp. z o.o., Pl. Sikorskiego 3/8, 31-115 Kraków. Cena (ryczałtowa): </w:t>
      </w:r>
      <w:r w:rsidRPr="009829A0">
        <w:rPr>
          <w:rFonts w:ascii="Arial" w:hAnsi="Arial" w:cs="Arial"/>
          <w:bCs/>
        </w:rPr>
        <w:t>na realizacje usługi</w:t>
      </w:r>
      <w:r w:rsidRPr="009829A0">
        <w:rPr>
          <w:rFonts w:ascii="Arial" w:hAnsi="Arial" w:cs="Arial"/>
        </w:rPr>
        <w:t xml:space="preserve"> </w:t>
      </w:r>
      <w:r w:rsidRPr="009829A0">
        <w:rPr>
          <w:rStyle w:val="Pogrubienie"/>
          <w:rFonts w:ascii="Arial" w:hAnsi="Arial" w:cs="Arial"/>
          <w:b w:val="0"/>
        </w:rPr>
        <w:t>wykonania dokumentacji technicznej "Rewaloryzacja koszarów białych na Forcie Owcza Góra”:</w:t>
      </w:r>
      <w:r w:rsidRPr="009829A0">
        <w:rPr>
          <w:rFonts w:ascii="Arial" w:hAnsi="Arial" w:cs="Arial"/>
        </w:rPr>
        <w:t xml:space="preserve"> w kwocie netto złotych: 276 000 zł (słownie: dwieście siedemdziesiąt sześć tysięcy złotych 00/100 gr),  w kwocie brutto złotych: 339 480 zł (słownie: trzysta trzydzieści dziewięć tysięcy czterysta osiemdziesiąt zł 00/100 gr), w tym podatek VAT 23%. </w:t>
      </w:r>
      <w:r w:rsidRPr="009829A0">
        <w:rPr>
          <w:rFonts w:ascii="Arial" w:hAnsi="Arial" w:cs="Arial"/>
          <w:bCs/>
        </w:rPr>
        <w:t xml:space="preserve">WYKAZ PROJEKTANTÓW WSKAZANYCH PRZEZ WYKONAWCĘ DO REALIZACJI ZAMÓWIENIA W POSTĘPOWANIU: 1 projektant </w:t>
      </w:r>
      <w:r w:rsidRPr="009829A0">
        <w:rPr>
          <w:rFonts w:ascii="Arial" w:hAnsi="Arial" w:cs="Arial"/>
          <w:bCs/>
        </w:rPr>
        <w:br/>
        <w:t xml:space="preserve">z uprawnieniami budowlanymi bez ograniczeń do projektowania w specjalności architektonicznej. </w:t>
      </w:r>
      <w:r w:rsidRPr="009829A0">
        <w:rPr>
          <w:rFonts w:ascii="Arial" w:hAnsi="Arial" w:cs="Arial"/>
        </w:rPr>
        <w:t xml:space="preserve">Wykaz zrealizowanych dokumentacji projektowych w okresie ostatnich 5 lat przez projektanta wskazanego powyżej (zgodnie z </w:t>
      </w:r>
      <w:proofErr w:type="spellStart"/>
      <w:r w:rsidRPr="009829A0">
        <w:rPr>
          <w:rFonts w:ascii="Arial" w:hAnsi="Arial" w:cs="Arial"/>
        </w:rPr>
        <w:t>siwz</w:t>
      </w:r>
      <w:proofErr w:type="spellEnd"/>
      <w:r w:rsidRPr="009829A0">
        <w:rPr>
          <w:rFonts w:ascii="Arial" w:hAnsi="Arial" w:cs="Arial"/>
        </w:rPr>
        <w:t xml:space="preserve"> punkt B.11): 5</w:t>
      </w:r>
    </w:p>
    <w:p w14:paraId="3C34C411" w14:textId="77777777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  <w:color w:val="000000"/>
        </w:rPr>
        <w:t xml:space="preserve">Przedmiot zamówienia wykonamy w terminie określonym w specyfikacji istotnych warunków zamówienia, okres gwarancji i warunki płatności zgodnie z zapisami </w:t>
      </w:r>
      <w:proofErr w:type="spellStart"/>
      <w:r w:rsidRPr="009829A0">
        <w:rPr>
          <w:rFonts w:ascii="Arial" w:hAnsi="Arial" w:cs="Arial"/>
          <w:color w:val="000000"/>
        </w:rPr>
        <w:t>siwz</w:t>
      </w:r>
      <w:proofErr w:type="spellEnd"/>
      <w:r w:rsidRPr="009829A0">
        <w:rPr>
          <w:rFonts w:ascii="Arial" w:hAnsi="Arial" w:cs="Arial"/>
          <w:color w:val="000000"/>
        </w:rPr>
        <w:t>.</w:t>
      </w:r>
    </w:p>
    <w:p w14:paraId="4F52870F" w14:textId="7E7A1E66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  <w:color w:val="000000"/>
        </w:rPr>
        <w:t xml:space="preserve">5. </w:t>
      </w:r>
      <w:r w:rsidRPr="009829A0">
        <w:rPr>
          <w:rFonts w:ascii="Arial" w:hAnsi="Arial" w:cs="Arial"/>
        </w:rPr>
        <w:t xml:space="preserve">SOUND&amp;SPACE sp. z o.o. ul. W. Biegańskiego 61A, 60-682 Poznań. Cena (ryczałtowa): </w:t>
      </w:r>
      <w:r w:rsidRPr="009829A0">
        <w:rPr>
          <w:rFonts w:ascii="Arial" w:hAnsi="Arial" w:cs="Arial"/>
          <w:bCs/>
        </w:rPr>
        <w:t>na realizacje usługi</w:t>
      </w:r>
      <w:r w:rsidRPr="009829A0">
        <w:rPr>
          <w:rFonts w:ascii="Arial" w:hAnsi="Arial" w:cs="Arial"/>
        </w:rPr>
        <w:t xml:space="preserve"> </w:t>
      </w:r>
      <w:r w:rsidRPr="009829A0">
        <w:rPr>
          <w:rStyle w:val="Pogrubienie"/>
          <w:rFonts w:ascii="Arial" w:hAnsi="Arial" w:cs="Arial"/>
          <w:b w:val="0"/>
        </w:rPr>
        <w:t>wykonania dokumentacji technicznej "Rewaloryzacja koszarów białych na Forcie Owcza Góra”:</w:t>
      </w:r>
      <w:r w:rsidRPr="009829A0">
        <w:rPr>
          <w:rFonts w:ascii="Arial" w:hAnsi="Arial" w:cs="Arial"/>
        </w:rPr>
        <w:t xml:space="preserve"> w kwocie netto złotych: 389 000 zł (słownie: trzysta osiemdziesiąt dziewięć tysięcy złotych 00/100 gr),  w kwocie brutto złotych: 478 470 zł (słownie: czterysta siedemdziesiąt osiem tysięcy czterysta siedemdziesiąt zł 00/100 gr), w tym podatek VAT 89 470 zł. </w:t>
      </w:r>
      <w:r w:rsidRPr="009829A0">
        <w:rPr>
          <w:rFonts w:ascii="Arial" w:hAnsi="Arial" w:cs="Arial"/>
          <w:bCs/>
        </w:rPr>
        <w:t>WYKAZ PROJEKTANTÓW WSKAZANYCH PRZEZ WYKONAWCĘ DO REALIZACJI ZAMÓWIENIA W POSTĘPOWANIU: 1 projektant z uprawnieniami budowlanymi bez ograniczeń do projektowania w specjalności architektonicznej</w:t>
      </w:r>
      <w:r w:rsidRPr="009829A0">
        <w:rPr>
          <w:rFonts w:ascii="Arial" w:hAnsi="Arial" w:cs="Arial"/>
        </w:rPr>
        <w:t xml:space="preserve">. Wykaz zrealizowanych dokumentacji projektowych w okresie ostatnich 5 lat przez projektanta wskazanego powyżej (zgodnie z </w:t>
      </w:r>
      <w:proofErr w:type="spellStart"/>
      <w:r w:rsidRPr="009829A0">
        <w:rPr>
          <w:rFonts w:ascii="Arial" w:hAnsi="Arial" w:cs="Arial"/>
        </w:rPr>
        <w:t>siwz</w:t>
      </w:r>
      <w:proofErr w:type="spellEnd"/>
      <w:r w:rsidRPr="009829A0">
        <w:rPr>
          <w:rFonts w:ascii="Arial" w:hAnsi="Arial" w:cs="Arial"/>
        </w:rPr>
        <w:t xml:space="preserve"> punkt B.11): 5</w:t>
      </w:r>
      <w:r w:rsidRPr="009829A0">
        <w:rPr>
          <w:rFonts w:ascii="Arial" w:hAnsi="Arial" w:cs="Arial"/>
          <w:color w:val="000000"/>
        </w:rPr>
        <w:t xml:space="preserve"> Przedmiot zamówienia wykonamy w terminie określonym w specyfikacji istotnych warunków zamówienia, okres gwarancji i warunki płatności zgodnie z zapisami </w:t>
      </w:r>
      <w:proofErr w:type="spellStart"/>
      <w:r w:rsidRPr="009829A0">
        <w:rPr>
          <w:rFonts w:ascii="Arial" w:hAnsi="Arial" w:cs="Arial"/>
          <w:color w:val="000000"/>
        </w:rPr>
        <w:t>siwz</w:t>
      </w:r>
      <w:proofErr w:type="spellEnd"/>
      <w:r w:rsidRPr="009829A0">
        <w:rPr>
          <w:rFonts w:ascii="Arial" w:hAnsi="Arial" w:cs="Arial"/>
          <w:color w:val="000000"/>
        </w:rPr>
        <w:t>.</w:t>
      </w:r>
    </w:p>
    <w:p w14:paraId="2C141DD9" w14:textId="3E4EE674" w:rsidR="003E6B70" w:rsidRPr="009829A0" w:rsidRDefault="003E6B70" w:rsidP="009829A0">
      <w:p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color w:val="000000"/>
        </w:rPr>
        <w:t xml:space="preserve">6. </w:t>
      </w:r>
      <w:r w:rsidRPr="009829A0">
        <w:rPr>
          <w:rFonts w:ascii="Arial" w:hAnsi="Arial" w:cs="Arial"/>
        </w:rPr>
        <w:t xml:space="preserve">INSTAL-TECH Marcin Marzec ul. Nowohucka 92a/15, 30-728 Kraków. Cena (ryczałtowa): </w:t>
      </w:r>
      <w:r w:rsidRPr="009829A0">
        <w:rPr>
          <w:rFonts w:ascii="Arial" w:hAnsi="Arial" w:cs="Arial"/>
          <w:bCs/>
        </w:rPr>
        <w:t>na realizacje usługi</w:t>
      </w:r>
      <w:r w:rsidRPr="009829A0">
        <w:rPr>
          <w:rFonts w:ascii="Arial" w:hAnsi="Arial" w:cs="Arial"/>
        </w:rPr>
        <w:t xml:space="preserve"> </w:t>
      </w:r>
      <w:r w:rsidRPr="009829A0">
        <w:rPr>
          <w:rStyle w:val="Pogrubienie"/>
          <w:rFonts w:ascii="Arial" w:hAnsi="Arial" w:cs="Arial"/>
          <w:b w:val="0"/>
        </w:rPr>
        <w:t>wykonania dokumentacji technicznej "Rewaloryzacja koszarów białych na Forcie Owcza Góra”:</w:t>
      </w:r>
      <w:r w:rsidRPr="009829A0">
        <w:rPr>
          <w:rFonts w:ascii="Arial" w:hAnsi="Arial" w:cs="Arial"/>
        </w:rPr>
        <w:t xml:space="preserve"> w kwocie netto złotych: 560 000 zł (słownie: pięćset sześćdziesiąt tysięcy złotych 00/100 gr),  w kwocie brutto złotych: 688 800 zł (słownie: sześćset osiemdziesiąt osiem tysięcy osiemset zł 00/100 gr), w tym podatek VAT 128 800 zł. </w:t>
      </w:r>
      <w:r w:rsidRPr="009829A0">
        <w:rPr>
          <w:rFonts w:ascii="Arial" w:hAnsi="Arial" w:cs="Arial"/>
          <w:bCs/>
        </w:rPr>
        <w:t>WYKAZ PROJEKTANTÓW WSKAZANYCH PRZEZ WYKONAWCĘ DO REALIZACJI ZAMÓWIENIA W POSTĘPOWANIU: 1 projektant z uprawnieniami budowlanymi bez ograniczeń do projektowania w specjalności architektonicznej.</w:t>
      </w:r>
    </w:p>
    <w:p w14:paraId="1AC9C7AE" w14:textId="77777777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lastRenderedPageBreak/>
        <w:t xml:space="preserve">Wykaz zrealizowanych dokumentacji projektowych w okresie ostatnich 5 lat przez projektanta wskazanego powyżej (zgodnie z </w:t>
      </w:r>
      <w:proofErr w:type="spellStart"/>
      <w:r w:rsidRPr="009829A0">
        <w:rPr>
          <w:rFonts w:ascii="Arial" w:hAnsi="Arial" w:cs="Arial"/>
        </w:rPr>
        <w:t>siwz</w:t>
      </w:r>
      <w:proofErr w:type="spellEnd"/>
      <w:r w:rsidRPr="009829A0">
        <w:rPr>
          <w:rFonts w:ascii="Arial" w:hAnsi="Arial" w:cs="Arial"/>
        </w:rPr>
        <w:t xml:space="preserve"> punkt B.11): 5</w:t>
      </w:r>
    </w:p>
    <w:p w14:paraId="49FE1A61" w14:textId="77777777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  <w:color w:val="000000"/>
        </w:rPr>
        <w:t xml:space="preserve">Przedmiot zamówienia wykonamy w terminie określonym w specyfikacji istotnych warunków zamówienia, okres gwarancji i warunki płatności zgodnie z zapisami </w:t>
      </w:r>
      <w:proofErr w:type="spellStart"/>
      <w:r w:rsidRPr="009829A0">
        <w:rPr>
          <w:rFonts w:ascii="Arial" w:hAnsi="Arial" w:cs="Arial"/>
          <w:color w:val="000000"/>
        </w:rPr>
        <w:t>siwz</w:t>
      </w:r>
      <w:proofErr w:type="spellEnd"/>
      <w:r w:rsidRPr="009829A0">
        <w:rPr>
          <w:rFonts w:ascii="Arial" w:hAnsi="Arial" w:cs="Arial"/>
          <w:color w:val="000000"/>
        </w:rPr>
        <w:t>.</w:t>
      </w:r>
    </w:p>
    <w:p w14:paraId="3446CF9C" w14:textId="77777777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  <w:color w:val="000000"/>
        </w:rPr>
        <w:t>7.</w:t>
      </w:r>
      <w:r w:rsidRPr="009829A0">
        <w:rPr>
          <w:rFonts w:ascii="Arial" w:hAnsi="Arial" w:cs="Arial"/>
        </w:rPr>
        <w:t xml:space="preserve"> </w:t>
      </w:r>
      <w:proofErr w:type="spellStart"/>
      <w:r w:rsidRPr="009829A0">
        <w:rPr>
          <w:rFonts w:ascii="Arial" w:hAnsi="Arial" w:cs="Arial"/>
        </w:rPr>
        <w:t>Festgrupa</w:t>
      </w:r>
      <w:proofErr w:type="spellEnd"/>
      <w:r w:rsidRPr="009829A0">
        <w:rPr>
          <w:rFonts w:ascii="Arial" w:hAnsi="Arial" w:cs="Arial"/>
        </w:rPr>
        <w:t xml:space="preserve"> sp. z o.o. Al. Jerozolimskie 47 m. 2A, 00-697 Warszawa. Cena (ryczałtowa): </w:t>
      </w:r>
      <w:r w:rsidRPr="009829A0">
        <w:rPr>
          <w:rFonts w:ascii="Arial" w:hAnsi="Arial" w:cs="Arial"/>
          <w:bCs/>
        </w:rPr>
        <w:t>na realizacje usługi</w:t>
      </w:r>
      <w:r w:rsidRPr="009829A0">
        <w:rPr>
          <w:rFonts w:ascii="Arial" w:hAnsi="Arial" w:cs="Arial"/>
        </w:rPr>
        <w:t xml:space="preserve"> </w:t>
      </w:r>
      <w:r w:rsidRPr="009829A0">
        <w:rPr>
          <w:rStyle w:val="Pogrubienie"/>
          <w:rFonts w:ascii="Arial" w:hAnsi="Arial" w:cs="Arial"/>
          <w:b w:val="0"/>
        </w:rPr>
        <w:t>wykonania dokumentacji technicznej "Rewaloryzacja koszarów białych na Forcie Owcza Góra”:</w:t>
      </w:r>
      <w:r w:rsidRPr="009829A0">
        <w:rPr>
          <w:rFonts w:ascii="Arial" w:hAnsi="Arial" w:cs="Arial"/>
        </w:rPr>
        <w:t xml:space="preserve"> w kwocie netto złotych: 390 000 zł (słownie: trzysta dziewięćdziesiąt tysięcy złotych 00/100 gr),  w kwocie brutto złotych: 479 700 zł (słownie: czterysta siedemdziesiąt dziewięć tysięcy siedemset zł 00/100 gr), w tym podatek VAT 89 700 zł. </w:t>
      </w:r>
      <w:r w:rsidRPr="009829A0">
        <w:rPr>
          <w:rFonts w:ascii="Arial" w:hAnsi="Arial" w:cs="Arial"/>
          <w:bCs/>
        </w:rPr>
        <w:t xml:space="preserve">WYKAZ PROJEKTANTÓW WSKAZANYCH PRZEZ WYKONAWCĘ DO REALIZACJI ZAMÓWIENIA W POSTĘPOWANIU: 1 projektant z uprawnieniami budowlanymi bez ograniczeń do projektowania w specjalności architektonicznej. </w:t>
      </w:r>
      <w:r w:rsidRPr="009829A0">
        <w:rPr>
          <w:rFonts w:ascii="Arial" w:hAnsi="Arial" w:cs="Arial"/>
        </w:rPr>
        <w:t xml:space="preserve">Wykaz zrealizowanych dokumentacji projektowych w okresie ostatnich 5 lat przez projektanta wskazanego powyżej (zgodnie z </w:t>
      </w:r>
      <w:proofErr w:type="spellStart"/>
      <w:r w:rsidRPr="009829A0">
        <w:rPr>
          <w:rFonts w:ascii="Arial" w:hAnsi="Arial" w:cs="Arial"/>
        </w:rPr>
        <w:t>siwz</w:t>
      </w:r>
      <w:proofErr w:type="spellEnd"/>
      <w:r w:rsidRPr="009829A0">
        <w:rPr>
          <w:rFonts w:ascii="Arial" w:hAnsi="Arial" w:cs="Arial"/>
        </w:rPr>
        <w:t xml:space="preserve"> punkt B.11): 12</w:t>
      </w:r>
    </w:p>
    <w:p w14:paraId="1B975B61" w14:textId="77777777" w:rsidR="003E6B70" w:rsidRPr="009829A0" w:rsidRDefault="003E6B70" w:rsidP="009829A0">
      <w:pPr>
        <w:spacing w:line="276" w:lineRule="auto"/>
        <w:rPr>
          <w:rFonts w:ascii="Arial" w:hAnsi="Arial" w:cs="Arial"/>
          <w:color w:val="000000"/>
        </w:rPr>
      </w:pPr>
      <w:r w:rsidRPr="009829A0">
        <w:rPr>
          <w:rFonts w:ascii="Arial" w:hAnsi="Arial" w:cs="Arial"/>
          <w:color w:val="000000"/>
        </w:rPr>
        <w:t xml:space="preserve">Przedmiot zamówienia wykonamy w terminie określonym w specyfikacji istotnych warunków zamówienia, okres gwarancji i warunki płatności zgodnie z zapisami </w:t>
      </w:r>
      <w:proofErr w:type="spellStart"/>
      <w:r w:rsidRPr="009829A0">
        <w:rPr>
          <w:rFonts w:ascii="Arial" w:hAnsi="Arial" w:cs="Arial"/>
          <w:color w:val="000000"/>
        </w:rPr>
        <w:t>siwz</w:t>
      </w:r>
      <w:proofErr w:type="spellEnd"/>
      <w:r w:rsidRPr="009829A0">
        <w:rPr>
          <w:rFonts w:ascii="Arial" w:hAnsi="Arial" w:cs="Arial"/>
          <w:color w:val="000000"/>
        </w:rPr>
        <w:t>.</w:t>
      </w:r>
    </w:p>
    <w:p w14:paraId="18996B90" w14:textId="77777777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  <w:color w:val="000000"/>
        </w:rPr>
        <w:t>8.</w:t>
      </w:r>
      <w:r w:rsidRPr="009829A0">
        <w:rPr>
          <w:rFonts w:ascii="Arial" w:hAnsi="Arial" w:cs="Arial"/>
        </w:rPr>
        <w:t xml:space="preserve"> </w:t>
      </w:r>
      <w:proofErr w:type="spellStart"/>
      <w:r w:rsidRPr="009829A0">
        <w:rPr>
          <w:rFonts w:ascii="Arial" w:hAnsi="Arial" w:cs="Arial"/>
        </w:rPr>
        <w:t>Collect</w:t>
      </w:r>
      <w:proofErr w:type="spellEnd"/>
      <w:r w:rsidRPr="009829A0">
        <w:rPr>
          <w:rFonts w:ascii="Arial" w:hAnsi="Arial" w:cs="Arial"/>
        </w:rPr>
        <w:t xml:space="preserve"> Consulting S.A. 40-657 Katowice, ul. Zbożowa 42B. Cena (ryczałtowa): </w:t>
      </w:r>
      <w:r w:rsidRPr="009829A0">
        <w:rPr>
          <w:rFonts w:ascii="Arial" w:hAnsi="Arial" w:cs="Arial"/>
          <w:bCs/>
        </w:rPr>
        <w:t>na realizacje usługi</w:t>
      </w:r>
      <w:r w:rsidRPr="009829A0">
        <w:rPr>
          <w:rFonts w:ascii="Arial" w:hAnsi="Arial" w:cs="Arial"/>
        </w:rPr>
        <w:t xml:space="preserve"> </w:t>
      </w:r>
      <w:r w:rsidRPr="009829A0">
        <w:rPr>
          <w:rStyle w:val="Pogrubienie"/>
          <w:rFonts w:ascii="Arial" w:hAnsi="Arial" w:cs="Arial"/>
          <w:b w:val="0"/>
        </w:rPr>
        <w:t>wykonania dokumentacji technicznej "Rewaloryzacja koszarów białych na Forcie Owcza Góra”:</w:t>
      </w:r>
      <w:r w:rsidRPr="009829A0">
        <w:rPr>
          <w:rFonts w:ascii="Arial" w:hAnsi="Arial" w:cs="Arial"/>
        </w:rPr>
        <w:t xml:space="preserve"> w kwocie netto złotych: 134 500 zł (słownie: sto trzydzieści cztery tysiące pięćset złotych 00/100 gr),  w kwocie brutto złotych: 165 435 zł (słownie: sto sześćdziesiąt pięć tysięcy czterysta trzydzieści pięć zł 00/100 gr), w tym podatek VAT 30 935 zł. </w:t>
      </w:r>
      <w:r w:rsidRPr="009829A0">
        <w:rPr>
          <w:rFonts w:ascii="Arial" w:hAnsi="Arial" w:cs="Arial"/>
          <w:bCs/>
        </w:rPr>
        <w:t xml:space="preserve">WYKAZ PROJEKTANTÓW WSKAZANYCH PRZEZ WYKONAWCĘ DO REALIZACJI ZAMÓWIENIA W POSTĘPOWANIU: 1 projektant z uprawnieniami budowlanymi bez ograniczeń do projektowania w specjalności architektonicznej. </w:t>
      </w:r>
      <w:r w:rsidRPr="009829A0">
        <w:rPr>
          <w:rFonts w:ascii="Arial" w:hAnsi="Arial" w:cs="Arial"/>
        </w:rPr>
        <w:t xml:space="preserve">Wykaz zrealizowanych dokumentacji projektowych w okresie ostatnich 5 lat przez projektanta wskazanego powyżej (zgodnie z </w:t>
      </w:r>
      <w:proofErr w:type="spellStart"/>
      <w:r w:rsidRPr="009829A0">
        <w:rPr>
          <w:rFonts w:ascii="Arial" w:hAnsi="Arial" w:cs="Arial"/>
        </w:rPr>
        <w:t>siwz</w:t>
      </w:r>
      <w:proofErr w:type="spellEnd"/>
      <w:r w:rsidRPr="009829A0">
        <w:rPr>
          <w:rFonts w:ascii="Arial" w:hAnsi="Arial" w:cs="Arial"/>
        </w:rPr>
        <w:t xml:space="preserve"> punkt B.11): 4</w:t>
      </w:r>
    </w:p>
    <w:p w14:paraId="50C02630" w14:textId="77777777" w:rsidR="003E6B70" w:rsidRPr="009829A0" w:rsidRDefault="003E6B70" w:rsidP="009829A0">
      <w:pPr>
        <w:spacing w:line="276" w:lineRule="auto"/>
        <w:rPr>
          <w:rFonts w:ascii="Arial" w:hAnsi="Arial" w:cs="Arial"/>
          <w:color w:val="000000"/>
        </w:rPr>
      </w:pPr>
      <w:r w:rsidRPr="009829A0">
        <w:rPr>
          <w:rFonts w:ascii="Arial" w:hAnsi="Arial" w:cs="Arial"/>
          <w:color w:val="000000"/>
        </w:rPr>
        <w:t xml:space="preserve">Przedmiot zamówienia wykonamy w terminie określonym w specyfikacji istotnych warunków zamówienia, okres gwarancji i warunki płatności zgodnie z zapisami </w:t>
      </w:r>
      <w:proofErr w:type="spellStart"/>
      <w:r w:rsidRPr="009829A0">
        <w:rPr>
          <w:rFonts w:ascii="Arial" w:hAnsi="Arial" w:cs="Arial"/>
          <w:color w:val="000000"/>
        </w:rPr>
        <w:t>siwz</w:t>
      </w:r>
      <w:proofErr w:type="spellEnd"/>
      <w:r w:rsidRPr="009829A0">
        <w:rPr>
          <w:rFonts w:ascii="Arial" w:hAnsi="Arial" w:cs="Arial"/>
          <w:color w:val="000000"/>
        </w:rPr>
        <w:t>.</w:t>
      </w:r>
    </w:p>
    <w:p w14:paraId="7685E616" w14:textId="77777777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9.Pracownia Architektoniczna EXIGO Marek Kozieł, ul. Kołłątaja 26/9, 24-100 Puławy. Cena (ryczałtowa): </w:t>
      </w:r>
      <w:r w:rsidRPr="009829A0">
        <w:rPr>
          <w:rFonts w:ascii="Arial" w:hAnsi="Arial" w:cs="Arial"/>
          <w:bCs/>
        </w:rPr>
        <w:t>na realizacje usługi</w:t>
      </w:r>
      <w:r w:rsidRPr="009829A0">
        <w:rPr>
          <w:rFonts w:ascii="Arial" w:hAnsi="Arial" w:cs="Arial"/>
        </w:rPr>
        <w:t xml:space="preserve"> </w:t>
      </w:r>
      <w:r w:rsidRPr="009829A0">
        <w:rPr>
          <w:rStyle w:val="Pogrubienie"/>
          <w:rFonts w:ascii="Arial" w:hAnsi="Arial" w:cs="Arial"/>
          <w:b w:val="0"/>
        </w:rPr>
        <w:t>wykonania dokumentacji technicznej "Rewaloryzacja koszarów białych na Forcie Owcza Góra”:</w:t>
      </w:r>
      <w:r w:rsidRPr="009829A0">
        <w:rPr>
          <w:rFonts w:ascii="Arial" w:hAnsi="Arial" w:cs="Arial"/>
        </w:rPr>
        <w:t xml:space="preserve"> w kwocie netto złotych: 350 000 zł (słownie: trzysta pięćdziesiąt tysięcy złotych 00/100 gr),  w kwocie brutto złotych: 430 500 zł (słownie: czterysta trzydzieści tysięcy pięćset zł 00/100 gr), w tym podatek VAT 80 500 zł. </w:t>
      </w:r>
      <w:r w:rsidRPr="009829A0">
        <w:rPr>
          <w:rFonts w:ascii="Arial" w:hAnsi="Arial" w:cs="Arial"/>
          <w:bCs/>
        </w:rPr>
        <w:t xml:space="preserve">WYKAZ PROJEKTANTÓW WSKAZANYCH PRZEZ WYKONAWCĘ DO REALIZACJI ZAMÓWIENIA W POSTĘPOWANIU: 1 projektant z uprawnieniami budowlanymi bez ograniczeń do projektowania w specjalności architektonicznej. </w:t>
      </w:r>
      <w:r w:rsidRPr="009829A0">
        <w:rPr>
          <w:rFonts w:ascii="Arial" w:hAnsi="Arial" w:cs="Arial"/>
        </w:rPr>
        <w:t xml:space="preserve">Wykaz zrealizowanych dokumentacji projektowych w okresie ostatnich 5 lat przez projektanta wskazanego powyżej (zgodnie z </w:t>
      </w:r>
      <w:proofErr w:type="spellStart"/>
      <w:r w:rsidRPr="009829A0">
        <w:rPr>
          <w:rFonts w:ascii="Arial" w:hAnsi="Arial" w:cs="Arial"/>
        </w:rPr>
        <w:t>siwz</w:t>
      </w:r>
      <w:proofErr w:type="spellEnd"/>
      <w:r w:rsidRPr="009829A0">
        <w:rPr>
          <w:rFonts w:ascii="Arial" w:hAnsi="Arial" w:cs="Arial"/>
        </w:rPr>
        <w:t xml:space="preserve"> punkt B.11): 3</w:t>
      </w:r>
    </w:p>
    <w:p w14:paraId="09D8D45B" w14:textId="77777777" w:rsidR="003E6B70" w:rsidRPr="009829A0" w:rsidRDefault="003E6B70" w:rsidP="009829A0">
      <w:pPr>
        <w:spacing w:line="276" w:lineRule="auto"/>
        <w:rPr>
          <w:rFonts w:ascii="Arial" w:hAnsi="Arial" w:cs="Arial"/>
          <w:color w:val="000000"/>
        </w:rPr>
      </w:pPr>
      <w:r w:rsidRPr="009829A0">
        <w:rPr>
          <w:rFonts w:ascii="Arial" w:hAnsi="Arial" w:cs="Arial"/>
          <w:color w:val="000000"/>
        </w:rPr>
        <w:t xml:space="preserve">Przedmiot zamówienia wykonamy w terminie określonym w specyfikacji istotnych warunków zamówienia, okres gwarancji i warunki płatności zgodnie z zapisami </w:t>
      </w:r>
      <w:proofErr w:type="spellStart"/>
      <w:r w:rsidRPr="009829A0">
        <w:rPr>
          <w:rFonts w:ascii="Arial" w:hAnsi="Arial" w:cs="Arial"/>
          <w:color w:val="000000"/>
        </w:rPr>
        <w:t>siwz</w:t>
      </w:r>
      <w:proofErr w:type="spellEnd"/>
      <w:r w:rsidRPr="009829A0">
        <w:rPr>
          <w:rFonts w:ascii="Arial" w:hAnsi="Arial" w:cs="Arial"/>
          <w:color w:val="000000"/>
        </w:rPr>
        <w:t>.</w:t>
      </w:r>
    </w:p>
    <w:p w14:paraId="5E574BFF" w14:textId="77777777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  <w:color w:val="000000"/>
        </w:rPr>
        <w:t xml:space="preserve">10. </w:t>
      </w:r>
      <w:r w:rsidRPr="009829A0">
        <w:rPr>
          <w:rFonts w:ascii="Arial" w:hAnsi="Arial" w:cs="Arial"/>
        </w:rPr>
        <w:t xml:space="preserve">Przedsiębiorstwo Ekologiczne „MARKO” Marek Masłowski, 54-204 Wrocław, ul. Legnicka 62 lok. 215. Cena (ryczałtowa): </w:t>
      </w:r>
      <w:r w:rsidRPr="009829A0">
        <w:rPr>
          <w:rFonts w:ascii="Arial" w:hAnsi="Arial" w:cs="Arial"/>
          <w:bCs/>
        </w:rPr>
        <w:t>na realizacje usługi</w:t>
      </w:r>
      <w:r w:rsidRPr="009829A0">
        <w:rPr>
          <w:rFonts w:ascii="Arial" w:hAnsi="Arial" w:cs="Arial"/>
        </w:rPr>
        <w:t xml:space="preserve"> </w:t>
      </w:r>
      <w:r w:rsidRPr="009829A0">
        <w:rPr>
          <w:rStyle w:val="Pogrubienie"/>
          <w:rFonts w:ascii="Arial" w:hAnsi="Arial" w:cs="Arial"/>
          <w:b w:val="0"/>
        </w:rPr>
        <w:t>wykonania dokumentacji technicznej "Rewaloryzacja koszarów białych na Forcie Owcza Góra”:</w:t>
      </w:r>
      <w:r w:rsidRPr="009829A0">
        <w:rPr>
          <w:rFonts w:ascii="Arial" w:hAnsi="Arial" w:cs="Arial"/>
        </w:rPr>
        <w:t xml:space="preserve"> w kwocie netto złotych: 383 000 zł (słownie: trzysta osiemdziesiąt trzy tysiące złotych 00/100 gr),  w kwocie brutto złotych: 471 090 zł (słownie: czterysta siedemdziesiąt </w:t>
      </w:r>
      <w:r w:rsidRPr="009829A0">
        <w:rPr>
          <w:rFonts w:ascii="Arial" w:hAnsi="Arial" w:cs="Arial"/>
        </w:rPr>
        <w:lastRenderedPageBreak/>
        <w:t xml:space="preserve">jeden tysięcy dziewięćdziesiąt zł 00/100 gr), w tym podatek VAT 88 090 zł. </w:t>
      </w:r>
      <w:r w:rsidRPr="009829A0">
        <w:rPr>
          <w:rFonts w:ascii="Arial" w:hAnsi="Arial" w:cs="Arial"/>
          <w:bCs/>
        </w:rPr>
        <w:t xml:space="preserve">WYKAZ PROJEKTANTÓW WSKAZANYCH PRZEZ WYKONAWCĘ DO REALIZACJI ZAMÓWIENIA W POSTĘPOWANIU: 1 projektant z uprawnieniami budowlanymi bez ograniczeń do projektowania w specjalności architektonicznej. </w:t>
      </w:r>
      <w:r w:rsidRPr="009829A0">
        <w:rPr>
          <w:rFonts w:ascii="Arial" w:hAnsi="Arial" w:cs="Arial"/>
        </w:rPr>
        <w:t xml:space="preserve">Wykaz zrealizowanych dokumentacji projektowych w okresie ostatnich 5 lat przez projektanta wskazanego powyżej (zgodnie z </w:t>
      </w:r>
      <w:proofErr w:type="spellStart"/>
      <w:r w:rsidRPr="009829A0">
        <w:rPr>
          <w:rFonts w:ascii="Arial" w:hAnsi="Arial" w:cs="Arial"/>
        </w:rPr>
        <w:t>siwz</w:t>
      </w:r>
      <w:proofErr w:type="spellEnd"/>
      <w:r w:rsidRPr="009829A0">
        <w:rPr>
          <w:rFonts w:ascii="Arial" w:hAnsi="Arial" w:cs="Arial"/>
        </w:rPr>
        <w:t xml:space="preserve"> punkt B.11): 2</w:t>
      </w:r>
    </w:p>
    <w:p w14:paraId="560B6488" w14:textId="77777777" w:rsidR="003E6B70" w:rsidRPr="009829A0" w:rsidRDefault="003E6B70" w:rsidP="009829A0">
      <w:pPr>
        <w:spacing w:line="276" w:lineRule="auto"/>
        <w:rPr>
          <w:rFonts w:ascii="Arial" w:hAnsi="Arial" w:cs="Arial"/>
          <w:color w:val="000000"/>
        </w:rPr>
      </w:pPr>
      <w:r w:rsidRPr="009829A0">
        <w:rPr>
          <w:rFonts w:ascii="Arial" w:hAnsi="Arial" w:cs="Arial"/>
          <w:color w:val="000000"/>
        </w:rPr>
        <w:t xml:space="preserve">Przedmiot zamówienia wykonamy w terminie określonym w specyfikacji istotnych warunków zamówienia, okres gwarancji i warunki płatności zgodnie z zapisami </w:t>
      </w:r>
      <w:proofErr w:type="spellStart"/>
      <w:r w:rsidRPr="009829A0">
        <w:rPr>
          <w:rFonts w:ascii="Arial" w:hAnsi="Arial" w:cs="Arial"/>
          <w:color w:val="000000"/>
        </w:rPr>
        <w:t>siwz</w:t>
      </w:r>
      <w:proofErr w:type="spellEnd"/>
      <w:r w:rsidRPr="009829A0">
        <w:rPr>
          <w:rFonts w:ascii="Arial" w:hAnsi="Arial" w:cs="Arial"/>
          <w:color w:val="000000"/>
        </w:rPr>
        <w:t>.</w:t>
      </w:r>
    </w:p>
    <w:p w14:paraId="0E1C88A8" w14:textId="7822EA17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  <w:color w:val="000000"/>
        </w:rPr>
        <w:t>11.</w:t>
      </w:r>
      <w:r w:rsidRPr="009829A0">
        <w:rPr>
          <w:rFonts w:ascii="Arial" w:hAnsi="Arial" w:cs="Arial"/>
        </w:rPr>
        <w:t xml:space="preserve"> Pracownia Projektowa „</w:t>
      </w:r>
      <w:proofErr w:type="spellStart"/>
      <w:r w:rsidRPr="009829A0">
        <w:rPr>
          <w:rFonts w:ascii="Arial" w:hAnsi="Arial" w:cs="Arial"/>
        </w:rPr>
        <w:t>Archi</w:t>
      </w:r>
      <w:proofErr w:type="spellEnd"/>
      <w:r w:rsidRPr="009829A0">
        <w:rPr>
          <w:rFonts w:ascii="Arial" w:hAnsi="Arial" w:cs="Arial"/>
        </w:rPr>
        <w:t xml:space="preserve">-S” Stefan </w:t>
      </w:r>
      <w:proofErr w:type="spellStart"/>
      <w:r w:rsidRPr="009829A0">
        <w:rPr>
          <w:rFonts w:ascii="Arial" w:hAnsi="Arial" w:cs="Arial"/>
        </w:rPr>
        <w:t>Zdzuj</w:t>
      </w:r>
      <w:proofErr w:type="spellEnd"/>
      <w:r w:rsidRPr="009829A0">
        <w:rPr>
          <w:rFonts w:ascii="Arial" w:hAnsi="Arial" w:cs="Arial"/>
        </w:rPr>
        <w:t xml:space="preserve">, 45-920 Opole, ul. Wolności 22. Cena (ryczałtowa): </w:t>
      </w:r>
      <w:r w:rsidRPr="009829A0">
        <w:rPr>
          <w:rFonts w:ascii="Arial" w:hAnsi="Arial" w:cs="Arial"/>
          <w:bCs/>
        </w:rPr>
        <w:t>na realizacje usługi</w:t>
      </w:r>
      <w:r w:rsidRPr="009829A0">
        <w:rPr>
          <w:rFonts w:ascii="Arial" w:hAnsi="Arial" w:cs="Arial"/>
        </w:rPr>
        <w:t xml:space="preserve"> </w:t>
      </w:r>
      <w:r w:rsidRPr="009829A0">
        <w:rPr>
          <w:rStyle w:val="Pogrubienie"/>
          <w:rFonts w:ascii="Arial" w:hAnsi="Arial" w:cs="Arial"/>
          <w:b w:val="0"/>
        </w:rPr>
        <w:t>wykonania dokumentacji technicznej "Rewaloryzacja koszarów białych na Forcie Owcza Góra”:</w:t>
      </w:r>
      <w:r w:rsidRPr="009829A0">
        <w:rPr>
          <w:rFonts w:ascii="Arial" w:hAnsi="Arial" w:cs="Arial"/>
        </w:rPr>
        <w:t xml:space="preserve"> w kwocie netto złotych: 190 000 zł (słownie: sto dziewięćdziesiąt tysięcy złotych 00/100 gr),  w kwocie brutto złotych: netto = brutto zł (wykonawca nie jest płatnikiem podatku Vat). </w:t>
      </w:r>
      <w:r w:rsidRPr="009829A0">
        <w:rPr>
          <w:rFonts w:ascii="Arial" w:hAnsi="Arial" w:cs="Arial"/>
          <w:bCs/>
        </w:rPr>
        <w:t xml:space="preserve">WYKAZ PROJEKTANTÓW WSKAZANYCH PRZEZ WYKONAWCĘ DO REALIZACJI ZAMÓWIENIA W POSTĘPOWANIU: </w:t>
      </w:r>
      <w:r w:rsidRPr="009829A0">
        <w:rPr>
          <w:rFonts w:ascii="Arial" w:hAnsi="Arial" w:cs="Arial"/>
          <w:bCs/>
        </w:rPr>
        <w:br/>
        <w:t xml:space="preserve">1 projektant z uprawnieniami budowlanymi bez ograniczeń do projektowania w specjalności architektonicznej. </w:t>
      </w:r>
      <w:r w:rsidRPr="009829A0">
        <w:rPr>
          <w:rFonts w:ascii="Arial" w:hAnsi="Arial" w:cs="Arial"/>
        </w:rPr>
        <w:t xml:space="preserve">Wykaz zrealizowanych dokumentacji projektowych w okresie ostatnich 5 lat przez projektanta wskazanego powyżej (zgodnie z </w:t>
      </w:r>
      <w:proofErr w:type="spellStart"/>
      <w:r w:rsidRPr="009829A0">
        <w:rPr>
          <w:rFonts w:ascii="Arial" w:hAnsi="Arial" w:cs="Arial"/>
        </w:rPr>
        <w:t>siwz</w:t>
      </w:r>
      <w:proofErr w:type="spellEnd"/>
      <w:r w:rsidRPr="009829A0">
        <w:rPr>
          <w:rFonts w:ascii="Arial" w:hAnsi="Arial" w:cs="Arial"/>
        </w:rPr>
        <w:t xml:space="preserve"> punkt B.11): 5</w:t>
      </w:r>
    </w:p>
    <w:p w14:paraId="77B340F0" w14:textId="77777777" w:rsidR="003E6B70" w:rsidRPr="009829A0" w:rsidRDefault="003E6B70" w:rsidP="009829A0">
      <w:pPr>
        <w:spacing w:line="276" w:lineRule="auto"/>
        <w:rPr>
          <w:rFonts w:ascii="Arial" w:hAnsi="Arial" w:cs="Arial"/>
          <w:color w:val="000000"/>
        </w:rPr>
      </w:pPr>
      <w:r w:rsidRPr="009829A0">
        <w:rPr>
          <w:rFonts w:ascii="Arial" w:hAnsi="Arial" w:cs="Arial"/>
          <w:color w:val="000000"/>
        </w:rPr>
        <w:t xml:space="preserve">Przedmiot zamówienia wykonamy w terminie określonym w specyfikacji istotnych warunków zamówienia, okres gwarancji i warunki płatności zgodnie z zapisami </w:t>
      </w:r>
      <w:proofErr w:type="spellStart"/>
      <w:r w:rsidRPr="009829A0">
        <w:rPr>
          <w:rFonts w:ascii="Arial" w:hAnsi="Arial" w:cs="Arial"/>
          <w:color w:val="000000"/>
        </w:rPr>
        <w:t>siwz</w:t>
      </w:r>
      <w:proofErr w:type="spellEnd"/>
      <w:r w:rsidRPr="009829A0">
        <w:rPr>
          <w:rFonts w:ascii="Arial" w:hAnsi="Arial" w:cs="Arial"/>
          <w:color w:val="000000"/>
        </w:rPr>
        <w:t>.</w:t>
      </w:r>
    </w:p>
    <w:p w14:paraId="4F56AE10" w14:textId="73EBC089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- umowę zawarto dnia 11.08.2020 r. z wykonawcą Pracownia Projektowa „</w:t>
      </w:r>
      <w:proofErr w:type="spellStart"/>
      <w:r w:rsidRPr="009829A0">
        <w:rPr>
          <w:rFonts w:ascii="Arial" w:hAnsi="Arial" w:cs="Arial"/>
        </w:rPr>
        <w:t>Archi</w:t>
      </w:r>
      <w:proofErr w:type="spellEnd"/>
      <w:r w:rsidRPr="009829A0">
        <w:rPr>
          <w:rFonts w:ascii="Arial" w:hAnsi="Arial" w:cs="Arial"/>
        </w:rPr>
        <w:t xml:space="preserve">-S” Stefan </w:t>
      </w:r>
      <w:proofErr w:type="spellStart"/>
      <w:r w:rsidRPr="009829A0">
        <w:rPr>
          <w:rFonts w:ascii="Arial" w:hAnsi="Arial" w:cs="Arial"/>
        </w:rPr>
        <w:t>Zdzuj</w:t>
      </w:r>
      <w:proofErr w:type="spellEnd"/>
      <w:r w:rsidRPr="009829A0">
        <w:rPr>
          <w:rFonts w:ascii="Arial" w:hAnsi="Arial" w:cs="Arial"/>
        </w:rPr>
        <w:t>, 45-920 Opole, ul. Wolności 22.</w:t>
      </w:r>
    </w:p>
    <w:p w14:paraId="4B607188" w14:textId="77777777" w:rsidR="003E6B70" w:rsidRPr="009829A0" w:rsidRDefault="003E6B70" w:rsidP="009829A0">
      <w:pPr>
        <w:spacing w:line="276" w:lineRule="auto"/>
        <w:rPr>
          <w:rFonts w:ascii="Arial" w:hAnsi="Arial" w:cs="Arial"/>
          <w:bCs/>
        </w:rPr>
      </w:pPr>
      <w:r w:rsidRPr="0038663B">
        <w:rPr>
          <w:rFonts w:ascii="Arial" w:hAnsi="Arial" w:cs="Arial"/>
          <w:b/>
          <w:color w:val="000000"/>
        </w:rPr>
        <w:t>III.</w:t>
      </w:r>
      <w:r w:rsidRPr="009829A0">
        <w:rPr>
          <w:rFonts w:ascii="Arial" w:hAnsi="Arial" w:cs="Arial"/>
          <w:b/>
          <w:bCs/>
        </w:rPr>
        <w:t xml:space="preserve"> „Usługa wykonania dokumentacji technicznej "SMART KŁODZKO (SMAK): </w:t>
      </w:r>
      <w:proofErr w:type="spellStart"/>
      <w:r w:rsidRPr="009829A0">
        <w:rPr>
          <w:rFonts w:ascii="Arial" w:hAnsi="Arial" w:cs="Arial"/>
          <w:b/>
          <w:bCs/>
        </w:rPr>
        <w:t>EKOratusz</w:t>
      </w:r>
      <w:proofErr w:type="spellEnd"/>
      <w:r w:rsidRPr="009829A0">
        <w:rPr>
          <w:rFonts w:ascii="Arial" w:hAnsi="Arial" w:cs="Arial"/>
          <w:b/>
          <w:bCs/>
        </w:rPr>
        <w:t xml:space="preserve">  - wykonanie kompletnej dokumentacji projektowej" </w:t>
      </w:r>
      <w:r w:rsidRPr="009829A0">
        <w:rPr>
          <w:rFonts w:ascii="Arial" w:hAnsi="Arial" w:cs="Arial"/>
          <w:bCs/>
        </w:rPr>
        <w:t>- przetarg powtórzony.</w:t>
      </w:r>
    </w:p>
    <w:p w14:paraId="4DF04074" w14:textId="77777777" w:rsidR="003E6B70" w:rsidRPr="009829A0" w:rsidRDefault="003E6B70" w:rsidP="009829A0">
      <w:p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-termin realizacji: 7 miesięcy od momentu podpisania umowy.</w:t>
      </w:r>
    </w:p>
    <w:p w14:paraId="14E57803" w14:textId="77777777" w:rsidR="003E6B70" w:rsidRPr="009829A0" w:rsidRDefault="003E6B70" w:rsidP="009829A0">
      <w:pPr>
        <w:spacing w:line="276" w:lineRule="auto"/>
        <w:rPr>
          <w:rFonts w:ascii="Arial" w:hAnsi="Arial" w:cs="Arial"/>
          <w:bCs/>
        </w:rPr>
      </w:pPr>
      <w:r w:rsidRPr="009829A0">
        <w:rPr>
          <w:rFonts w:ascii="Arial" w:hAnsi="Arial" w:cs="Arial"/>
          <w:bCs/>
        </w:rPr>
        <w:t>- złożono oferty:</w:t>
      </w:r>
    </w:p>
    <w:p w14:paraId="4239C4B6" w14:textId="77777777" w:rsidR="003E6B70" w:rsidRPr="009829A0" w:rsidRDefault="003E6B70" w:rsidP="009829A0">
      <w:pPr>
        <w:framePr w:hSpace="141" w:wrap="around" w:vAnchor="text" w:hAnchor="text" w:xAlign="right" w:y="1"/>
        <w:spacing w:line="276" w:lineRule="auto"/>
        <w:suppressOverlap/>
        <w:rPr>
          <w:rFonts w:ascii="Arial" w:eastAsia="Times New Roman" w:hAnsi="Arial" w:cs="Arial"/>
        </w:rPr>
      </w:pPr>
      <w:r w:rsidRPr="009829A0">
        <w:rPr>
          <w:rFonts w:ascii="Arial" w:hAnsi="Arial" w:cs="Arial"/>
          <w:bCs/>
        </w:rPr>
        <w:t>1.</w:t>
      </w:r>
      <w:r w:rsidRPr="009829A0">
        <w:rPr>
          <w:rFonts w:ascii="Arial" w:eastAsia="Times New Roman" w:hAnsi="Arial" w:cs="Arial"/>
        </w:rPr>
        <w:t xml:space="preserve"> INSTAL-TECH Marcin Marzec</w:t>
      </w:r>
    </w:p>
    <w:p w14:paraId="3D3C47BE" w14:textId="77777777" w:rsidR="003E6B70" w:rsidRPr="009829A0" w:rsidRDefault="003E6B70" w:rsidP="009829A0">
      <w:pPr>
        <w:framePr w:hSpace="141" w:wrap="around" w:vAnchor="text" w:hAnchor="text" w:xAlign="right" w:y="1"/>
        <w:spacing w:line="276" w:lineRule="auto"/>
        <w:suppressOverlap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ul. Nowohucka 92a/15</w:t>
      </w:r>
    </w:p>
    <w:p w14:paraId="4C9924C1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30-728 Kraków</w:t>
      </w:r>
    </w:p>
    <w:p w14:paraId="2A23ED10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za cenę (ryczałtową): na realizację usługi wykonania dokumentacji technicznej SMART KŁODZKO (SMAK):</w:t>
      </w:r>
    </w:p>
    <w:p w14:paraId="3F4A3656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</w:rPr>
      </w:pPr>
      <w:proofErr w:type="spellStart"/>
      <w:r w:rsidRPr="009829A0">
        <w:rPr>
          <w:rFonts w:ascii="Arial" w:eastAsia="Times New Roman" w:hAnsi="Arial" w:cs="Arial"/>
        </w:rPr>
        <w:t>EKOratusz</w:t>
      </w:r>
      <w:proofErr w:type="spellEnd"/>
      <w:r w:rsidRPr="009829A0">
        <w:rPr>
          <w:rFonts w:ascii="Arial" w:eastAsia="Times New Roman" w:hAnsi="Arial" w:cs="Arial"/>
        </w:rPr>
        <w:t xml:space="preserve"> - wykonanie kompletnej dokumentacji projektowej, w kwocie netto złotych: 325 000,00 (słownie: trzysta dwadzieścia pięć tysięcy),  w kwocie brutto złotych: 399 750 (słownie: trzysta dziewięćdziesiąt dziewięć tysięcy siedemset pięćdziesiąt), w tym podatek VAT  74 750</w:t>
      </w:r>
    </w:p>
    <w:p w14:paraId="1D134B93" w14:textId="77777777" w:rsidR="003E6B70" w:rsidRPr="009829A0" w:rsidRDefault="003E6B70" w:rsidP="009829A0">
      <w:pPr>
        <w:spacing w:line="276" w:lineRule="auto"/>
        <w:rPr>
          <w:rFonts w:ascii="Arial" w:eastAsia="Tahoma" w:hAnsi="Arial" w:cs="Arial"/>
          <w:bCs/>
        </w:rPr>
      </w:pPr>
      <w:r w:rsidRPr="009829A0">
        <w:rPr>
          <w:rFonts w:ascii="Arial" w:eastAsia="Tahoma" w:hAnsi="Arial" w:cs="Arial"/>
          <w:bCs/>
        </w:rPr>
        <w:t>WYKAZ PROJEKTANTÓW WSKAZANYCH PRZEZ WYKONAWCĘ DO REALIZACJI ZAMÓWIENIA W POSTĘPOWANIU: 1 projektant z uprawnieniami budowlanymi bez ograniczeń do projektowania w specjalności architektonicznej</w:t>
      </w:r>
    </w:p>
    <w:p w14:paraId="08470113" w14:textId="77777777" w:rsidR="003E6B70" w:rsidRPr="009829A0" w:rsidRDefault="003E6B70" w:rsidP="009829A0">
      <w:pPr>
        <w:tabs>
          <w:tab w:val="left" w:pos="640"/>
        </w:tabs>
        <w:spacing w:line="276" w:lineRule="auto"/>
        <w:rPr>
          <w:rFonts w:ascii="Arial" w:eastAsia="Tahoma" w:hAnsi="Arial" w:cs="Arial"/>
        </w:rPr>
      </w:pPr>
      <w:r w:rsidRPr="009829A0">
        <w:rPr>
          <w:rFonts w:ascii="Arial" w:eastAsia="Tahoma" w:hAnsi="Arial" w:cs="Arial"/>
        </w:rPr>
        <w:t xml:space="preserve">wykaz zrealizowanych dokumentacji projektowych w okresie ostatnich 5 lat przez projektanta wskazanego powyżej (zgodnie z </w:t>
      </w:r>
      <w:proofErr w:type="spellStart"/>
      <w:r w:rsidRPr="009829A0">
        <w:rPr>
          <w:rFonts w:ascii="Arial" w:eastAsia="Tahoma" w:hAnsi="Arial" w:cs="Arial"/>
        </w:rPr>
        <w:t>siwz</w:t>
      </w:r>
      <w:proofErr w:type="spellEnd"/>
      <w:r w:rsidRPr="009829A0">
        <w:rPr>
          <w:rFonts w:ascii="Arial" w:eastAsia="Tahoma" w:hAnsi="Arial" w:cs="Arial"/>
        </w:rPr>
        <w:t xml:space="preserve"> punkt B.11): 3</w:t>
      </w:r>
    </w:p>
    <w:p w14:paraId="2700F1FF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  <w:color w:val="000000"/>
        </w:rPr>
      </w:pPr>
      <w:r w:rsidRPr="009829A0">
        <w:rPr>
          <w:rFonts w:ascii="Arial" w:eastAsia="Times New Roman" w:hAnsi="Arial" w:cs="Arial"/>
          <w:color w:val="000000"/>
        </w:rPr>
        <w:t xml:space="preserve">Przedmiot zamówienia wykonamy w terminie określonym w specyfikacji istotnych warunków zamówienia, okres gwarancji i warunki płatności zgodnie z zapisami </w:t>
      </w:r>
      <w:proofErr w:type="spellStart"/>
      <w:r w:rsidRPr="009829A0">
        <w:rPr>
          <w:rFonts w:ascii="Arial" w:eastAsia="Times New Roman" w:hAnsi="Arial" w:cs="Arial"/>
          <w:color w:val="000000"/>
        </w:rPr>
        <w:t>siwz</w:t>
      </w:r>
      <w:proofErr w:type="spellEnd"/>
      <w:r w:rsidRPr="009829A0">
        <w:rPr>
          <w:rFonts w:ascii="Arial" w:eastAsia="Times New Roman" w:hAnsi="Arial" w:cs="Arial"/>
          <w:color w:val="000000"/>
        </w:rPr>
        <w:t>.</w:t>
      </w:r>
    </w:p>
    <w:p w14:paraId="6A509109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  <w:color w:val="000000"/>
        </w:rPr>
        <w:t>2.</w:t>
      </w:r>
      <w:r w:rsidRPr="009829A0">
        <w:rPr>
          <w:rFonts w:ascii="Arial" w:eastAsia="Times New Roman" w:hAnsi="Arial" w:cs="Arial"/>
        </w:rPr>
        <w:t xml:space="preserve"> SOUND&amp;SPACE sp. z o.o.</w:t>
      </w:r>
    </w:p>
    <w:p w14:paraId="2FD8F876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ul. W. Biegańskiego 61A</w:t>
      </w:r>
    </w:p>
    <w:p w14:paraId="31C099D0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lastRenderedPageBreak/>
        <w:t>60-682 Poznań</w:t>
      </w:r>
    </w:p>
    <w:p w14:paraId="44D99D53" w14:textId="6DE5CBF4" w:rsidR="003E6B70" w:rsidRPr="009829A0" w:rsidRDefault="003E6B70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za cenę (ryczałtową): na realizację usługi wykonania dokumentacji technicznej SMART KŁODZKO (SMAK):</w:t>
      </w:r>
      <w:proofErr w:type="spellStart"/>
      <w:r w:rsidRPr="009829A0">
        <w:rPr>
          <w:rFonts w:ascii="Arial" w:eastAsia="Times New Roman" w:hAnsi="Arial" w:cs="Arial"/>
        </w:rPr>
        <w:t>EKOratusz</w:t>
      </w:r>
      <w:proofErr w:type="spellEnd"/>
      <w:r w:rsidRPr="009829A0">
        <w:rPr>
          <w:rFonts w:ascii="Arial" w:eastAsia="Times New Roman" w:hAnsi="Arial" w:cs="Arial"/>
        </w:rPr>
        <w:t xml:space="preserve"> - wykonanie kompletnej dokumentacji projektowej, w kwocie netto złotych: 275 000,00 (słownie: dwieście siedemdziesiąt pięć tysięcy), w kwocie brutto złotych: 338 250 (słownie: trzysta trzydzieści osiem tysięcy dwieście pięćdziesiąt), w tym podatek VAT 23% 63 250.</w:t>
      </w:r>
    </w:p>
    <w:p w14:paraId="6B754E0B" w14:textId="77777777" w:rsidR="003E6B70" w:rsidRPr="009829A0" w:rsidRDefault="003E6B70" w:rsidP="009829A0">
      <w:pPr>
        <w:spacing w:line="276" w:lineRule="auto"/>
        <w:rPr>
          <w:rFonts w:ascii="Arial" w:eastAsia="Tahoma" w:hAnsi="Arial" w:cs="Arial"/>
          <w:bCs/>
        </w:rPr>
      </w:pPr>
      <w:r w:rsidRPr="009829A0">
        <w:rPr>
          <w:rFonts w:ascii="Arial" w:eastAsia="Tahoma" w:hAnsi="Arial" w:cs="Arial"/>
          <w:bCs/>
        </w:rPr>
        <w:t>WYKAZ PROJEKTANTÓW WSKAZANYCH PRZEZ WYKONAWCĘ DO REALIZACJI ZAMÓWIENIA W POSTĘPOWANIU: 1 projektant z uprawnieniami budowlanymi bez ograniczeń do projektowania w specjalności architektonicznej</w:t>
      </w:r>
    </w:p>
    <w:p w14:paraId="0E3FF47C" w14:textId="77777777" w:rsidR="003E6B70" w:rsidRPr="009829A0" w:rsidRDefault="003E6B70" w:rsidP="009829A0">
      <w:pPr>
        <w:tabs>
          <w:tab w:val="left" w:pos="640"/>
        </w:tabs>
        <w:spacing w:line="276" w:lineRule="auto"/>
        <w:rPr>
          <w:rFonts w:ascii="Arial" w:eastAsia="Tahoma" w:hAnsi="Arial" w:cs="Arial"/>
        </w:rPr>
      </w:pPr>
      <w:r w:rsidRPr="009829A0">
        <w:rPr>
          <w:rFonts w:ascii="Arial" w:eastAsia="Tahoma" w:hAnsi="Arial" w:cs="Arial"/>
        </w:rPr>
        <w:t xml:space="preserve">wykaz zrealizowanych dokumentacji projektowych w okresie ostatnich 5 lat przez projektanta wskazanego powyżej (zgodnie z </w:t>
      </w:r>
      <w:proofErr w:type="spellStart"/>
      <w:r w:rsidRPr="009829A0">
        <w:rPr>
          <w:rFonts w:ascii="Arial" w:eastAsia="Tahoma" w:hAnsi="Arial" w:cs="Arial"/>
        </w:rPr>
        <w:t>siwz</w:t>
      </w:r>
      <w:proofErr w:type="spellEnd"/>
      <w:r w:rsidRPr="009829A0">
        <w:rPr>
          <w:rFonts w:ascii="Arial" w:eastAsia="Tahoma" w:hAnsi="Arial" w:cs="Arial"/>
        </w:rPr>
        <w:t xml:space="preserve"> punkt B.11): 5</w:t>
      </w:r>
    </w:p>
    <w:p w14:paraId="4692EF85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  <w:color w:val="000000"/>
        </w:rPr>
      </w:pPr>
      <w:r w:rsidRPr="009829A0">
        <w:rPr>
          <w:rFonts w:ascii="Arial" w:eastAsia="Times New Roman" w:hAnsi="Arial" w:cs="Arial"/>
          <w:color w:val="000000"/>
        </w:rPr>
        <w:t xml:space="preserve">Przedmiot zamówienia wykonamy w terminie określonym w specyfikacji istotnych warunków zamówienia, okres gwarancji i warunki płatności zgodnie z zapisami </w:t>
      </w:r>
      <w:proofErr w:type="spellStart"/>
      <w:r w:rsidRPr="009829A0">
        <w:rPr>
          <w:rFonts w:ascii="Arial" w:eastAsia="Times New Roman" w:hAnsi="Arial" w:cs="Arial"/>
          <w:color w:val="000000"/>
        </w:rPr>
        <w:t>siwz</w:t>
      </w:r>
      <w:proofErr w:type="spellEnd"/>
      <w:r w:rsidRPr="009829A0">
        <w:rPr>
          <w:rFonts w:ascii="Arial" w:eastAsia="Times New Roman" w:hAnsi="Arial" w:cs="Arial"/>
          <w:color w:val="000000"/>
        </w:rPr>
        <w:t>.</w:t>
      </w:r>
    </w:p>
    <w:p w14:paraId="0DFB9D2F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3.Autorska Pracownia arch. Macieja Małachowicza</w:t>
      </w:r>
    </w:p>
    <w:p w14:paraId="08C9BBB7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ul. Borowska 264</w:t>
      </w:r>
    </w:p>
    <w:p w14:paraId="3E331254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50-558 Wrocław</w:t>
      </w:r>
    </w:p>
    <w:p w14:paraId="4852F8DB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za cenę (ryczałtową): na realizację usługi wykonania dokumentacji technicznej SMART KŁODZKO (SMAK):</w:t>
      </w:r>
      <w:proofErr w:type="spellStart"/>
      <w:r w:rsidRPr="009829A0">
        <w:rPr>
          <w:rFonts w:ascii="Arial" w:eastAsia="Times New Roman" w:hAnsi="Arial" w:cs="Arial"/>
        </w:rPr>
        <w:t>EKOratusz</w:t>
      </w:r>
      <w:proofErr w:type="spellEnd"/>
      <w:r w:rsidRPr="009829A0">
        <w:rPr>
          <w:rFonts w:ascii="Arial" w:eastAsia="Times New Roman" w:hAnsi="Arial" w:cs="Arial"/>
        </w:rPr>
        <w:t xml:space="preserve"> - wykonanie kompletnej dokumentacji projektowej, w kwocie netto złotych: 360 000,00 (słownie: trzysta sześćdziesiąt tysięcy),  w kwocie brutto złotych: 442 800 (słownie: czterysta czterdzieści dwa tysiące osiemset), w tym podatek VAT  82 800.</w:t>
      </w:r>
    </w:p>
    <w:p w14:paraId="3221C951" w14:textId="77777777" w:rsidR="003E6B70" w:rsidRPr="009829A0" w:rsidRDefault="003E6B70" w:rsidP="009829A0">
      <w:pPr>
        <w:spacing w:line="276" w:lineRule="auto"/>
        <w:rPr>
          <w:rFonts w:ascii="Arial" w:eastAsia="Tahoma" w:hAnsi="Arial" w:cs="Arial"/>
          <w:bCs/>
        </w:rPr>
      </w:pPr>
      <w:r w:rsidRPr="009829A0">
        <w:rPr>
          <w:rFonts w:ascii="Arial" w:eastAsia="Tahoma" w:hAnsi="Arial" w:cs="Arial"/>
          <w:bCs/>
        </w:rPr>
        <w:t>WYKAZ PROJEKTANTÓW WSKAZANYCH PRZEZ WYKONAWCĘ DO REALIZACJI ZAMÓWIENIA W POSTĘPOWANIU: 1 projektant z uprawnieniami budowlanymi bez ograniczeń do projektowania w specjalności architektonicznej</w:t>
      </w:r>
    </w:p>
    <w:p w14:paraId="55350782" w14:textId="77777777" w:rsidR="003E6B70" w:rsidRPr="009829A0" w:rsidRDefault="003E6B70" w:rsidP="009829A0">
      <w:pPr>
        <w:tabs>
          <w:tab w:val="left" w:pos="640"/>
        </w:tabs>
        <w:spacing w:line="276" w:lineRule="auto"/>
        <w:rPr>
          <w:rFonts w:ascii="Arial" w:eastAsia="Tahoma" w:hAnsi="Arial" w:cs="Arial"/>
        </w:rPr>
      </w:pPr>
      <w:r w:rsidRPr="009829A0">
        <w:rPr>
          <w:rFonts w:ascii="Arial" w:eastAsia="Tahoma" w:hAnsi="Arial" w:cs="Arial"/>
        </w:rPr>
        <w:t xml:space="preserve">wykaz zrealizowanych dokumentacji projektowych w okresie ostatnich 5 lat przez projektanta wskazanego powyżej (zgodnie z </w:t>
      </w:r>
      <w:proofErr w:type="spellStart"/>
      <w:r w:rsidRPr="009829A0">
        <w:rPr>
          <w:rFonts w:ascii="Arial" w:eastAsia="Tahoma" w:hAnsi="Arial" w:cs="Arial"/>
        </w:rPr>
        <w:t>siwz</w:t>
      </w:r>
      <w:proofErr w:type="spellEnd"/>
      <w:r w:rsidRPr="009829A0">
        <w:rPr>
          <w:rFonts w:ascii="Arial" w:eastAsia="Tahoma" w:hAnsi="Arial" w:cs="Arial"/>
        </w:rPr>
        <w:t xml:space="preserve"> punkt B.11): 7</w:t>
      </w:r>
    </w:p>
    <w:p w14:paraId="6E6DF352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  <w:color w:val="000000"/>
        </w:rPr>
      </w:pPr>
      <w:r w:rsidRPr="009829A0">
        <w:rPr>
          <w:rFonts w:ascii="Arial" w:eastAsia="Times New Roman" w:hAnsi="Arial" w:cs="Arial"/>
          <w:color w:val="000000"/>
        </w:rPr>
        <w:t xml:space="preserve">Przedmiot zamówienia wykonamy w terminie określonym w specyfikacji istotnych warunków zamówienia, okres gwarancji i warunki płatności zgodnie z zapisami </w:t>
      </w:r>
      <w:proofErr w:type="spellStart"/>
      <w:r w:rsidRPr="009829A0">
        <w:rPr>
          <w:rFonts w:ascii="Arial" w:eastAsia="Times New Roman" w:hAnsi="Arial" w:cs="Arial"/>
          <w:color w:val="000000"/>
        </w:rPr>
        <w:t>siwz</w:t>
      </w:r>
      <w:proofErr w:type="spellEnd"/>
      <w:r w:rsidRPr="009829A0">
        <w:rPr>
          <w:rFonts w:ascii="Arial" w:eastAsia="Times New Roman" w:hAnsi="Arial" w:cs="Arial"/>
          <w:color w:val="000000"/>
        </w:rPr>
        <w:t>.</w:t>
      </w:r>
    </w:p>
    <w:p w14:paraId="0B1C7C9D" w14:textId="77777777" w:rsidR="003E6B70" w:rsidRPr="009829A0" w:rsidRDefault="003E6B70" w:rsidP="009829A0">
      <w:pPr>
        <w:framePr w:hSpace="141" w:wrap="around" w:vAnchor="text" w:hAnchor="text" w:xAlign="right" w:y="1"/>
        <w:spacing w:line="276" w:lineRule="auto"/>
        <w:suppressOverlap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  <w:color w:val="000000"/>
        </w:rPr>
        <w:t>4.</w:t>
      </w:r>
      <w:r w:rsidRPr="009829A0">
        <w:rPr>
          <w:rFonts w:ascii="Arial" w:eastAsia="Times New Roman" w:hAnsi="Arial" w:cs="Arial"/>
        </w:rPr>
        <w:t xml:space="preserve"> MD Projekt </w:t>
      </w:r>
    </w:p>
    <w:p w14:paraId="5EE55532" w14:textId="77777777" w:rsidR="003E6B70" w:rsidRPr="009829A0" w:rsidRDefault="003E6B70" w:rsidP="009829A0">
      <w:pPr>
        <w:framePr w:hSpace="141" w:wrap="around" w:vAnchor="text" w:hAnchor="text" w:xAlign="right" w:y="1"/>
        <w:spacing w:line="276" w:lineRule="auto"/>
        <w:suppressOverlap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Małgorzata Krajnik</w:t>
      </w:r>
    </w:p>
    <w:p w14:paraId="1F0247EB" w14:textId="77777777" w:rsidR="003E6B70" w:rsidRPr="009829A0" w:rsidRDefault="003E6B70" w:rsidP="009829A0">
      <w:pPr>
        <w:framePr w:hSpace="141" w:wrap="around" w:vAnchor="text" w:hAnchor="text" w:xAlign="right" w:y="1"/>
        <w:spacing w:line="276" w:lineRule="auto"/>
        <w:suppressOverlap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ul. Połabska 1/12</w:t>
      </w:r>
    </w:p>
    <w:p w14:paraId="358DB34D" w14:textId="77777777" w:rsidR="003E6B70" w:rsidRPr="009829A0" w:rsidRDefault="003E6B70" w:rsidP="009829A0">
      <w:pPr>
        <w:spacing w:line="276" w:lineRule="auto"/>
        <w:rPr>
          <w:rStyle w:val="Pogrubienie"/>
          <w:rFonts w:ascii="Arial" w:eastAsia="Times New Roman" w:hAnsi="Arial" w:cs="Arial"/>
          <w:b w:val="0"/>
        </w:rPr>
      </w:pPr>
      <w:r w:rsidRPr="009829A0">
        <w:rPr>
          <w:rFonts w:ascii="Arial" w:eastAsia="Times New Roman" w:hAnsi="Arial" w:cs="Arial"/>
        </w:rPr>
        <w:t>57-300 Kłodzko</w:t>
      </w:r>
    </w:p>
    <w:p w14:paraId="18245BE7" w14:textId="0F7B0D69" w:rsidR="003E6B70" w:rsidRPr="009829A0" w:rsidRDefault="003E6B70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za cenę (ryczałtową): na realizację usługi wykonania dokumentacji technicznej SMART KŁODZKO (SMAK):</w:t>
      </w:r>
      <w:proofErr w:type="spellStart"/>
      <w:r w:rsidRPr="009829A0">
        <w:rPr>
          <w:rFonts w:ascii="Arial" w:eastAsia="Times New Roman" w:hAnsi="Arial" w:cs="Arial"/>
        </w:rPr>
        <w:t>EKOratusz</w:t>
      </w:r>
      <w:proofErr w:type="spellEnd"/>
      <w:r w:rsidRPr="009829A0">
        <w:rPr>
          <w:rFonts w:ascii="Arial" w:eastAsia="Times New Roman" w:hAnsi="Arial" w:cs="Arial"/>
        </w:rPr>
        <w:t xml:space="preserve"> - wykonanie kompletnej dokumentacji projektowej, w kwocie netto złotych: 270 000,00 (słownie: dwieście siedemdziesiąt tysięcy), w kwocie brutto złotych: 332 100 (słownie: trzysta trzydzieści dwa tysiące sto), w tym podatek VAT 62 100.</w:t>
      </w:r>
    </w:p>
    <w:p w14:paraId="45E678F8" w14:textId="77777777" w:rsidR="003E6B70" w:rsidRPr="009829A0" w:rsidRDefault="003E6B70" w:rsidP="009829A0">
      <w:pPr>
        <w:spacing w:line="276" w:lineRule="auto"/>
        <w:rPr>
          <w:rFonts w:ascii="Arial" w:eastAsia="Tahoma" w:hAnsi="Arial" w:cs="Arial"/>
          <w:bCs/>
        </w:rPr>
      </w:pPr>
      <w:r w:rsidRPr="009829A0">
        <w:rPr>
          <w:rFonts w:ascii="Arial" w:eastAsia="Tahoma" w:hAnsi="Arial" w:cs="Arial"/>
          <w:bCs/>
        </w:rPr>
        <w:t>WYKAZ PROJEKTANTÓW WSKAZANYCH PRZEZ WYKONAWCĘ DO REALIZACJI ZAMÓWIENIA W POSTĘPOWANIU: 1 projektant z uprawnieniami budowlanymi bez ograniczeń do projektowania w specjalności architektonicznej</w:t>
      </w:r>
    </w:p>
    <w:p w14:paraId="35BBA9F2" w14:textId="77777777" w:rsidR="003E6B70" w:rsidRPr="009829A0" w:rsidRDefault="003E6B70" w:rsidP="009829A0">
      <w:pPr>
        <w:tabs>
          <w:tab w:val="left" w:pos="640"/>
        </w:tabs>
        <w:spacing w:line="276" w:lineRule="auto"/>
        <w:rPr>
          <w:rFonts w:ascii="Arial" w:eastAsia="Tahoma" w:hAnsi="Arial" w:cs="Arial"/>
        </w:rPr>
      </w:pPr>
      <w:r w:rsidRPr="009829A0">
        <w:rPr>
          <w:rFonts w:ascii="Arial" w:eastAsia="Tahoma" w:hAnsi="Arial" w:cs="Arial"/>
        </w:rPr>
        <w:t xml:space="preserve">wykaz zrealizowanych dokumentacji projektowych w okresie ostatnich 5 lat przez projektanta wskazanego powyżej (zgodnie z </w:t>
      </w:r>
      <w:proofErr w:type="spellStart"/>
      <w:r w:rsidRPr="009829A0">
        <w:rPr>
          <w:rFonts w:ascii="Arial" w:eastAsia="Tahoma" w:hAnsi="Arial" w:cs="Arial"/>
        </w:rPr>
        <w:t>siwz</w:t>
      </w:r>
      <w:proofErr w:type="spellEnd"/>
      <w:r w:rsidRPr="009829A0">
        <w:rPr>
          <w:rFonts w:ascii="Arial" w:eastAsia="Tahoma" w:hAnsi="Arial" w:cs="Arial"/>
        </w:rPr>
        <w:t xml:space="preserve"> punkt B.11): 5</w:t>
      </w:r>
    </w:p>
    <w:p w14:paraId="1801C815" w14:textId="59B20A2A" w:rsidR="003E6B70" w:rsidRPr="009829A0" w:rsidRDefault="003E6B70" w:rsidP="009829A0">
      <w:pPr>
        <w:spacing w:line="276" w:lineRule="auto"/>
        <w:rPr>
          <w:rFonts w:ascii="Arial" w:eastAsia="Times New Roman" w:hAnsi="Arial" w:cs="Arial"/>
          <w:color w:val="000000"/>
        </w:rPr>
      </w:pPr>
      <w:r w:rsidRPr="009829A0">
        <w:rPr>
          <w:rFonts w:ascii="Arial" w:eastAsia="Times New Roman" w:hAnsi="Arial" w:cs="Arial"/>
          <w:color w:val="000000"/>
        </w:rPr>
        <w:t xml:space="preserve">Przedmiot zamówienia wykonamy w terminie określonym w specyfikacji istotnych warunków zamówienia, okres gwarancji i warunki płatności zgodnie z zapisami </w:t>
      </w:r>
      <w:proofErr w:type="spellStart"/>
      <w:r w:rsidRPr="009829A0">
        <w:rPr>
          <w:rFonts w:ascii="Arial" w:eastAsia="Times New Roman" w:hAnsi="Arial" w:cs="Arial"/>
          <w:color w:val="000000"/>
        </w:rPr>
        <w:t>siwz</w:t>
      </w:r>
      <w:proofErr w:type="spellEnd"/>
      <w:r w:rsidRPr="009829A0">
        <w:rPr>
          <w:rFonts w:ascii="Arial" w:eastAsia="Times New Roman" w:hAnsi="Arial" w:cs="Arial"/>
          <w:color w:val="000000"/>
        </w:rPr>
        <w:t>.</w:t>
      </w:r>
    </w:p>
    <w:p w14:paraId="17659530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  <w:color w:val="000000"/>
        </w:rPr>
        <w:t xml:space="preserve">- umowę zawarto dnia 18.08.2020 r. z </w:t>
      </w:r>
      <w:r w:rsidRPr="009829A0">
        <w:rPr>
          <w:rFonts w:ascii="Arial" w:eastAsia="Times New Roman" w:hAnsi="Arial" w:cs="Arial"/>
        </w:rPr>
        <w:t>MD Projekt Małgorzata Krajnik ul. Połabska 1/12</w:t>
      </w:r>
    </w:p>
    <w:p w14:paraId="392ACF78" w14:textId="7EBE3D26" w:rsidR="003E6B70" w:rsidRPr="0038663B" w:rsidRDefault="003E6B70" w:rsidP="009829A0">
      <w:pPr>
        <w:spacing w:line="276" w:lineRule="auto"/>
        <w:rPr>
          <w:rFonts w:ascii="Arial" w:eastAsia="Times New Roman" w:hAnsi="Arial" w:cs="Arial"/>
          <w:bCs/>
        </w:rPr>
      </w:pPr>
      <w:r w:rsidRPr="009829A0">
        <w:rPr>
          <w:rFonts w:ascii="Arial" w:eastAsia="Times New Roman" w:hAnsi="Arial" w:cs="Arial"/>
        </w:rPr>
        <w:lastRenderedPageBreak/>
        <w:t>57-300 Kłodzko.</w:t>
      </w:r>
    </w:p>
    <w:p w14:paraId="3A6609A2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  <w:b/>
        </w:rPr>
      </w:pPr>
      <w:r w:rsidRPr="009829A0">
        <w:rPr>
          <w:rFonts w:ascii="Arial" w:eastAsia="Times New Roman" w:hAnsi="Arial" w:cs="Arial"/>
          <w:b/>
          <w:bCs/>
          <w:color w:val="000000"/>
        </w:rPr>
        <w:t xml:space="preserve">IV. </w:t>
      </w:r>
      <w:r w:rsidRPr="009829A0">
        <w:rPr>
          <w:rFonts w:ascii="Arial" w:eastAsia="Times New Roman" w:hAnsi="Arial" w:cs="Arial"/>
          <w:b/>
          <w:bCs/>
        </w:rPr>
        <w:t>„Realizacja usługi wykonania dokumentacji technicznej SMART KŁODZKO</w:t>
      </w:r>
      <w:r w:rsidRPr="009829A0">
        <w:rPr>
          <w:rFonts w:ascii="Arial" w:eastAsia="Times New Roman" w:hAnsi="Arial" w:cs="Arial"/>
          <w:b/>
        </w:rPr>
        <w:t xml:space="preserve"> (SMAK):  Ścieżki rowerowe” - </w:t>
      </w:r>
      <w:r w:rsidRPr="009829A0">
        <w:rPr>
          <w:rFonts w:ascii="Arial" w:hAnsi="Arial" w:cs="Arial"/>
          <w:bCs/>
        </w:rPr>
        <w:t>przetarg nieograniczony.</w:t>
      </w:r>
    </w:p>
    <w:p w14:paraId="5B11E208" w14:textId="77777777" w:rsidR="0038663B" w:rsidRDefault="003E6B70" w:rsidP="009829A0">
      <w:pPr>
        <w:pStyle w:val="Akapitzlist"/>
        <w:numPr>
          <w:ilvl w:val="0"/>
          <w:numId w:val="59"/>
        </w:numPr>
        <w:spacing w:line="276" w:lineRule="auto"/>
        <w:rPr>
          <w:rFonts w:ascii="Arial" w:eastAsia="Times New Roman" w:hAnsi="Arial" w:cs="Arial"/>
        </w:rPr>
      </w:pPr>
      <w:r w:rsidRPr="0038663B">
        <w:rPr>
          <w:rFonts w:ascii="Arial" w:eastAsia="Times New Roman" w:hAnsi="Arial" w:cs="Arial"/>
        </w:rPr>
        <w:t>termin realizacji: 14.12.2020 r.</w:t>
      </w:r>
    </w:p>
    <w:p w14:paraId="5E62BD46" w14:textId="55D803AD" w:rsidR="003E6B70" w:rsidRPr="0038663B" w:rsidRDefault="003E6B70" w:rsidP="009829A0">
      <w:pPr>
        <w:pStyle w:val="Akapitzlist"/>
        <w:numPr>
          <w:ilvl w:val="0"/>
          <w:numId w:val="59"/>
        </w:numPr>
        <w:spacing w:line="276" w:lineRule="auto"/>
        <w:rPr>
          <w:rFonts w:ascii="Arial" w:eastAsia="Times New Roman" w:hAnsi="Arial" w:cs="Arial"/>
        </w:rPr>
      </w:pPr>
      <w:r w:rsidRPr="0038663B">
        <w:rPr>
          <w:rFonts w:ascii="Arial" w:eastAsia="Times New Roman" w:hAnsi="Arial" w:cs="Arial"/>
        </w:rPr>
        <w:t>złożono oferty:</w:t>
      </w:r>
    </w:p>
    <w:p w14:paraId="72763017" w14:textId="1E3CCC45" w:rsidR="003E6B70" w:rsidRPr="009829A0" w:rsidRDefault="003E6B70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1. BIURO INŻYNIERSKIE „TRAKT” Grzegorz </w:t>
      </w:r>
      <w:proofErr w:type="spellStart"/>
      <w:r w:rsidRPr="009829A0">
        <w:rPr>
          <w:rFonts w:ascii="Arial" w:eastAsia="Times New Roman" w:hAnsi="Arial" w:cs="Arial"/>
        </w:rPr>
        <w:t>Lewowski</w:t>
      </w:r>
      <w:proofErr w:type="spellEnd"/>
      <w:r w:rsidRPr="009829A0">
        <w:rPr>
          <w:rFonts w:ascii="Arial" w:eastAsia="Times New Roman" w:hAnsi="Arial" w:cs="Arial"/>
        </w:rPr>
        <w:t xml:space="preserve"> Sędzisław 50, 58-410 Marciszów</w:t>
      </w:r>
    </w:p>
    <w:p w14:paraId="3B1FE029" w14:textId="5507F591" w:rsidR="003E6B70" w:rsidRPr="009829A0" w:rsidRDefault="003E6B70" w:rsidP="009829A0">
      <w:pPr>
        <w:pStyle w:val="Tekstpodstawowywcity"/>
        <w:widowControl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829A0">
        <w:rPr>
          <w:rFonts w:ascii="Arial" w:hAnsi="Arial" w:cs="Arial"/>
          <w:color w:val="000000"/>
          <w:szCs w:val="24"/>
        </w:rPr>
        <w:t xml:space="preserve">w kwocie netto złotych: 175 000,00 (słownie: sto siedemdziesiąt pięć tysięcy złotych), </w:t>
      </w:r>
      <w:r w:rsidRPr="009829A0">
        <w:rPr>
          <w:rFonts w:ascii="Arial" w:hAnsi="Arial" w:cs="Arial"/>
          <w:color w:val="000000"/>
          <w:szCs w:val="24"/>
        </w:rPr>
        <w:br/>
        <w:t>w kwocie brutto złotych 215 865,00 (słownie: dwieście piętnaście tysięcy osiemset sześćdziesiąt pięć tysięcy złotych), w tym podatek VAT 40 365 ,00 złotych.</w:t>
      </w:r>
    </w:p>
    <w:p w14:paraId="50E75DD5" w14:textId="5819331B" w:rsidR="003E6B70" w:rsidRPr="009829A0" w:rsidRDefault="003E6B70" w:rsidP="009829A0">
      <w:pPr>
        <w:pStyle w:val="Tekstpodstawowywcity"/>
        <w:widowControl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829A0">
        <w:rPr>
          <w:rFonts w:ascii="Arial" w:hAnsi="Arial" w:cs="Arial"/>
          <w:color w:val="000000"/>
          <w:szCs w:val="24"/>
        </w:rPr>
        <w:t>Wykaz projektantów wskazanych przez Wykonawcę do realizacji zamówienia w postępowaniu. I. projektant z uprawnieniami budowlanymi bez ograniczeń do projektowania w specjalności drogowej: 1. Wykaz zrealizowanych dokumentacji projektowych w okresie ostatnich 5 lat przez projektanta wskazanego - 5 .</w:t>
      </w:r>
    </w:p>
    <w:p w14:paraId="5707A585" w14:textId="77777777" w:rsidR="003E6B70" w:rsidRPr="009829A0" w:rsidRDefault="003E6B70" w:rsidP="009829A0">
      <w:pPr>
        <w:framePr w:hSpace="141" w:wrap="around" w:vAnchor="text" w:hAnchor="text" w:xAlign="right" w:y="1"/>
        <w:spacing w:line="276" w:lineRule="auto"/>
        <w:suppressOverlap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2. EKSPERT Spółka z o.o.</w:t>
      </w:r>
    </w:p>
    <w:p w14:paraId="5B65C3CB" w14:textId="77777777" w:rsidR="003E6B70" w:rsidRPr="009829A0" w:rsidRDefault="003E6B70" w:rsidP="009829A0">
      <w:pPr>
        <w:framePr w:hSpace="141" w:wrap="around" w:vAnchor="text" w:hAnchor="text" w:xAlign="right" w:y="1"/>
        <w:spacing w:line="276" w:lineRule="auto"/>
        <w:suppressOverlap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Ul. Storczykowa 9</w:t>
      </w:r>
    </w:p>
    <w:p w14:paraId="6A1532D6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57-300 Jaszkowa Dolna</w:t>
      </w:r>
    </w:p>
    <w:p w14:paraId="4A4C31C1" w14:textId="77777777" w:rsidR="003E6B70" w:rsidRPr="009829A0" w:rsidRDefault="003E6B70" w:rsidP="009829A0">
      <w:pPr>
        <w:pStyle w:val="Tekstpodstawowywcity"/>
        <w:widowControl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829A0">
        <w:rPr>
          <w:rFonts w:ascii="Arial" w:hAnsi="Arial" w:cs="Arial"/>
          <w:color w:val="000000"/>
          <w:szCs w:val="24"/>
        </w:rPr>
        <w:t>w kwocie netto złotych:  97500,00 (słownie: dziewięćdziesiąt siedem tysięcy pięćset złotych), w kwocie brutto złotych 119 925,00 (słownie: sto dziewiętnaście tysięcy dziewięćset dwadzieścia pięć), w tym podatek VAT 22425,00 złotych.</w:t>
      </w:r>
    </w:p>
    <w:p w14:paraId="681D962C" w14:textId="1B3CAC84" w:rsidR="003E6B70" w:rsidRPr="009829A0" w:rsidRDefault="003E6B70" w:rsidP="009829A0">
      <w:pPr>
        <w:pStyle w:val="Tekstpodstawowywcity"/>
        <w:widowControl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829A0">
        <w:rPr>
          <w:rFonts w:ascii="Arial" w:hAnsi="Arial" w:cs="Arial"/>
          <w:color w:val="000000"/>
          <w:szCs w:val="24"/>
        </w:rPr>
        <w:t xml:space="preserve">Wykaz projektantów wskazanych przez Wykonawcę do realizacji zamówienia </w:t>
      </w:r>
      <w:r w:rsidRPr="009829A0">
        <w:rPr>
          <w:rFonts w:ascii="Arial" w:hAnsi="Arial" w:cs="Arial"/>
          <w:color w:val="000000"/>
          <w:szCs w:val="24"/>
        </w:rPr>
        <w:br/>
        <w:t>w postępowaniu. I. projektant z uprawnieniami budowlanymi bez ograniczeń do projektowania w specjalności drogowej: 1. Wykaz zrealizowanych dokumentacji projektowych w okresie ostatnich 5 lat przez projektanta wskazanego - 1 .</w:t>
      </w:r>
    </w:p>
    <w:p w14:paraId="521706C0" w14:textId="77777777" w:rsidR="003E6B70" w:rsidRPr="009829A0" w:rsidRDefault="003E6B70" w:rsidP="009829A0">
      <w:pPr>
        <w:framePr w:hSpace="141" w:wrap="around" w:vAnchor="text" w:hAnchor="text" w:xAlign="right" w:y="1"/>
        <w:spacing w:line="276" w:lineRule="auto"/>
        <w:suppressOverlap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3. ARTERIA Pracownia Projektowa Alicja Grabowska</w:t>
      </w:r>
    </w:p>
    <w:p w14:paraId="586ADBC0" w14:textId="77777777" w:rsidR="003E6B70" w:rsidRPr="009829A0" w:rsidRDefault="003E6B70" w:rsidP="009829A0">
      <w:pPr>
        <w:framePr w:hSpace="141" w:wrap="around" w:vAnchor="text" w:hAnchor="text" w:xAlign="right" w:y="1"/>
        <w:spacing w:line="276" w:lineRule="auto"/>
        <w:suppressOverlap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Ul. Przystankowa 7A/7</w:t>
      </w:r>
    </w:p>
    <w:p w14:paraId="167D3316" w14:textId="77777777" w:rsidR="003E6B70" w:rsidRPr="009829A0" w:rsidRDefault="003E6B70" w:rsidP="009829A0">
      <w:p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52-231 Wrocław</w:t>
      </w:r>
    </w:p>
    <w:p w14:paraId="5C1DA0C4" w14:textId="388CE6CA" w:rsidR="003E6B70" w:rsidRPr="009829A0" w:rsidRDefault="003E6B70" w:rsidP="009829A0">
      <w:pPr>
        <w:spacing w:line="276" w:lineRule="auto"/>
        <w:ind w:right="51"/>
        <w:rPr>
          <w:rFonts w:ascii="Arial" w:eastAsia="Calibri" w:hAnsi="Arial" w:cs="Arial"/>
          <w:color w:val="000000"/>
        </w:rPr>
      </w:pPr>
      <w:r w:rsidRPr="009829A0">
        <w:rPr>
          <w:rFonts w:ascii="Arial" w:eastAsia="Calibri" w:hAnsi="Arial" w:cs="Arial"/>
          <w:color w:val="000000"/>
        </w:rPr>
        <w:t>w kwocie netto złotych: 182 000,00 (słownie: sto osiemdziesiąt dwa tysiące złotych),</w:t>
      </w:r>
      <w:r w:rsidR="0038663B">
        <w:rPr>
          <w:rFonts w:ascii="Arial" w:eastAsia="Calibri" w:hAnsi="Arial" w:cs="Arial"/>
          <w:color w:val="000000"/>
        </w:rPr>
        <w:t xml:space="preserve"> </w:t>
      </w:r>
      <w:r w:rsidRPr="009829A0">
        <w:rPr>
          <w:rFonts w:ascii="Arial" w:eastAsia="Calibri" w:hAnsi="Arial" w:cs="Arial"/>
          <w:color w:val="000000"/>
        </w:rPr>
        <w:t>w kwocie brutto złotych 223 860,00 (słownie: dwieście dwadzieścia trzy tysiące osiemset sześćdziesiąt  ), w tym podatek VAT 41860 złotych.</w:t>
      </w:r>
    </w:p>
    <w:p w14:paraId="77AD6DDE" w14:textId="107E9985" w:rsidR="003E6B70" w:rsidRPr="009829A0" w:rsidRDefault="003E6B70" w:rsidP="009829A0">
      <w:pPr>
        <w:spacing w:line="276" w:lineRule="auto"/>
        <w:ind w:right="51"/>
        <w:rPr>
          <w:rFonts w:ascii="Arial" w:eastAsia="Times New Roman" w:hAnsi="Arial" w:cs="Arial"/>
          <w:color w:val="000000"/>
        </w:rPr>
      </w:pPr>
      <w:r w:rsidRPr="009829A0">
        <w:rPr>
          <w:rFonts w:ascii="Arial" w:eastAsia="Calibri" w:hAnsi="Arial" w:cs="Arial"/>
          <w:color w:val="000000"/>
        </w:rPr>
        <w:t>Wykaz projektantów wskazanych przez Wykonawcę do realizacji zamówienia w postępowaniu. I. projektant z uprawnieniami budowlanymi bez ograniczeń do projektowania w specjalności drogowej: 1. Wykaz zrealizowanych dokumentacji projektowych w okresie ostatnich 5 lat przez projektanta wskazanego - 5.</w:t>
      </w:r>
    </w:p>
    <w:p w14:paraId="2E58931E" w14:textId="63D43764" w:rsidR="003E6B70" w:rsidRPr="0038663B" w:rsidRDefault="003E6B70" w:rsidP="009829A0">
      <w:pPr>
        <w:spacing w:line="276" w:lineRule="auto"/>
        <w:rPr>
          <w:rStyle w:val="Pogrubienie"/>
          <w:rFonts w:ascii="Arial" w:eastAsia="Times New Roman" w:hAnsi="Arial" w:cs="Arial"/>
          <w:b w:val="0"/>
          <w:bCs w:val="0"/>
        </w:rPr>
      </w:pPr>
      <w:r w:rsidRPr="009829A0">
        <w:rPr>
          <w:rFonts w:ascii="Arial" w:eastAsia="Times New Roman" w:hAnsi="Arial" w:cs="Arial"/>
          <w:color w:val="000000"/>
        </w:rPr>
        <w:t>- postępowanie unieważniono.</w:t>
      </w:r>
    </w:p>
    <w:p w14:paraId="1710A930" w14:textId="77777777" w:rsidR="003E6B70" w:rsidRPr="009829A0" w:rsidRDefault="003E6B70" w:rsidP="009829A0">
      <w:pPr>
        <w:spacing w:line="276" w:lineRule="auto"/>
        <w:rPr>
          <w:rFonts w:ascii="Arial" w:hAnsi="Arial" w:cs="Arial"/>
          <w:b/>
          <w:bCs/>
        </w:rPr>
      </w:pPr>
      <w:r w:rsidRPr="0038663B">
        <w:rPr>
          <w:rStyle w:val="Pogrubienie"/>
          <w:rFonts w:ascii="Arial" w:hAnsi="Arial" w:cs="Arial"/>
          <w:color w:val="000000"/>
        </w:rPr>
        <w:t>V</w:t>
      </w:r>
      <w:r w:rsidRPr="009829A0">
        <w:rPr>
          <w:rStyle w:val="Pogrubienie"/>
          <w:rFonts w:ascii="Arial" w:hAnsi="Arial" w:cs="Arial"/>
          <w:b w:val="0"/>
          <w:bCs w:val="0"/>
          <w:color w:val="000000"/>
        </w:rPr>
        <w:t>.</w:t>
      </w:r>
      <w:r w:rsidRPr="009829A0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9829A0">
        <w:rPr>
          <w:rFonts w:ascii="Arial" w:hAnsi="Arial" w:cs="Arial"/>
          <w:b/>
          <w:bCs/>
        </w:rPr>
        <w:t xml:space="preserve">"Usługa wykonania dokumentacji technicznej SMART KŁODZKO (SMAK): System Zarządzania Odpadami Komunalnymi (SZOP) - dokumentacja techniczna" - </w:t>
      </w:r>
      <w:r w:rsidRPr="009829A0">
        <w:rPr>
          <w:rFonts w:ascii="Arial" w:hAnsi="Arial" w:cs="Arial"/>
          <w:bCs/>
        </w:rPr>
        <w:t>przetarg nieograniczony.</w:t>
      </w:r>
      <w:r w:rsidRPr="009829A0">
        <w:rPr>
          <w:rFonts w:ascii="Arial" w:hAnsi="Arial" w:cs="Arial"/>
          <w:b/>
          <w:bCs/>
        </w:rPr>
        <w:t xml:space="preserve"> </w:t>
      </w:r>
    </w:p>
    <w:p w14:paraId="75374E42" w14:textId="77777777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Style w:val="Pogrubienie"/>
          <w:rFonts w:ascii="Arial" w:hAnsi="Arial" w:cs="Arial"/>
          <w:b w:val="0"/>
          <w:bCs w:val="0"/>
          <w:color w:val="000000"/>
        </w:rPr>
        <w:t xml:space="preserve">- termin realizacji </w:t>
      </w:r>
      <w:r w:rsidRPr="009829A0">
        <w:rPr>
          <w:rFonts w:ascii="Arial" w:hAnsi="Arial" w:cs="Arial"/>
        </w:rPr>
        <w:t>30 kwietnia 2021 r.</w:t>
      </w:r>
    </w:p>
    <w:p w14:paraId="65C2202D" w14:textId="2E8FC063" w:rsidR="003E6B70" w:rsidRPr="009829A0" w:rsidRDefault="003E6B70" w:rsidP="009829A0">
      <w:pPr>
        <w:tabs>
          <w:tab w:val="left" w:pos="640"/>
        </w:tabs>
        <w:spacing w:line="276" w:lineRule="auto"/>
        <w:rPr>
          <w:rFonts w:ascii="Arial" w:eastAsia="Tahoma" w:hAnsi="Arial" w:cs="Arial"/>
        </w:rPr>
      </w:pPr>
      <w:r w:rsidRPr="009829A0">
        <w:rPr>
          <w:rFonts w:ascii="Arial" w:hAnsi="Arial" w:cs="Arial"/>
        </w:rPr>
        <w:t>- złożono 2 oferty: 1. Konsorcjum: lider PHU ALGO Jarosław Bartos  98-300 Wieluń ul. Krótka 3, partner PRP Biuro Projekty Realizacje Pomiary Janusz Gagatek,  98-300 Wieluń, Stare Sady 21/2. Kwota brutto złotych: 120 000 zł (słownie: sto dwadzieścia tysięcy zł 00/100), w tym podatek VAT 22 439,03 zł. W</w:t>
      </w:r>
      <w:r w:rsidRPr="009829A0">
        <w:rPr>
          <w:rFonts w:ascii="Arial" w:eastAsia="Tahoma" w:hAnsi="Arial" w:cs="Arial"/>
        </w:rPr>
        <w:t>ykaz zrealizowanych dokumentacji projektowych w okresie ostatnich 5 lat przez</w:t>
      </w:r>
      <w:r w:rsidR="0038663B">
        <w:rPr>
          <w:rFonts w:ascii="Arial" w:eastAsia="Tahoma" w:hAnsi="Arial" w:cs="Arial"/>
        </w:rPr>
        <w:t xml:space="preserve"> </w:t>
      </w:r>
      <w:r w:rsidRPr="009829A0">
        <w:rPr>
          <w:rFonts w:ascii="Arial" w:eastAsia="Tahoma" w:hAnsi="Arial" w:cs="Arial"/>
        </w:rPr>
        <w:t>projektanta: 2.</w:t>
      </w:r>
    </w:p>
    <w:p w14:paraId="63595542" w14:textId="12B6BC6E" w:rsidR="003E6B70" w:rsidRPr="009829A0" w:rsidRDefault="003E6B70" w:rsidP="009829A0">
      <w:pPr>
        <w:tabs>
          <w:tab w:val="left" w:pos="640"/>
        </w:tabs>
        <w:spacing w:line="276" w:lineRule="auto"/>
        <w:rPr>
          <w:rFonts w:ascii="Arial" w:eastAsia="Tahoma" w:hAnsi="Arial" w:cs="Arial"/>
        </w:rPr>
      </w:pPr>
      <w:r w:rsidRPr="009829A0">
        <w:rPr>
          <w:rFonts w:ascii="Arial" w:eastAsia="Tahoma" w:hAnsi="Arial" w:cs="Arial"/>
        </w:rPr>
        <w:lastRenderedPageBreak/>
        <w:t xml:space="preserve">2. </w:t>
      </w:r>
      <w:r w:rsidRPr="009829A0">
        <w:rPr>
          <w:rFonts w:ascii="Arial" w:hAnsi="Arial" w:cs="Arial"/>
        </w:rPr>
        <w:t>ECO-INVESTMENT POLAND S.A. ul. Filtrowa 65/45, 02-055 Warszawa. Kwota brutto złotych: 117 526,50 zł (słownie: sto siedemnaście tysięcy pięćset dwadzieścia sześć zł 50/100), w tym podatek VAT 21 976,50 zł. W</w:t>
      </w:r>
      <w:r w:rsidRPr="009829A0">
        <w:rPr>
          <w:rFonts w:ascii="Arial" w:eastAsia="Tahoma" w:hAnsi="Arial" w:cs="Arial"/>
        </w:rPr>
        <w:t xml:space="preserve">ykaz zrealizowanych dokumentacji projektowych </w:t>
      </w:r>
      <w:r w:rsidRPr="009829A0">
        <w:rPr>
          <w:rFonts w:ascii="Arial" w:eastAsia="Tahoma" w:hAnsi="Arial" w:cs="Arial"/>
        </w:rPr>
        <w:br/>
        <w:t>w okresie ostatnich 5 lat przez projektanta : 0</w:t>
      </w:r>
    </w:p>
    <w:p w14:paraId="0A0A634A" w14:textId="38BB61BF" w:rsidR="003E6B70" w:rsidRPr="0038663B" w:rsidRDefault="003E6B70" w:rsidP="0038663B">
      <w:pPr>
        <w:pStyle w:val="Akapitzlist"/>
        <w:numPr>
          <w:ilvl w:val="0"/>
          <w:numId w:val="61"/>
        </w:numPr>
        <w:tabs>
          <w:tab w:val="left" w:pos="640"/>
        </w:tabs>
        <w:spacing w:line="276" w:lineRule="auto"/>
        <w:rPr>
          <w:rFonts w:ascii="Arial" w:eastAsia="Tahoma" w:hAnsi="Arial" w:cs="Arial"/>
        </w:rPr>
      </w:pPr>
      <w:r w:rsidRPr="0038663B">
        <w:rPr>
          <w:rFonts w:ascii="Arial" w:eastAsia="Tahoma" w:hAnsi="Arial" w:cs="Arial"/>
        </w:rPr>
        <w:t>postępowanie w trakcie realizacji.</w:t>
      </w:r>
    </w:p>
    <w:p w14:paraId="661C0B08" w14:textId="0767809C" w:rsidR="003E6B70" w:rsidRPr="009829A0" w:rsidRDefault="003E6B70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  <w:b/>
          <w:bCs/>
        </w:rPr>
        <w:t>VI.</w:t>
      </w:r>
      <w:r w:rsidRPr="009829A0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9829A0">
        <w:rPr>
          <w:rFonts w:ascii="Arial" w:hAnsi="Arial" w:cs="Arial"/>
          <w:b/>
          <w:bCs/>
        </w:rPr>
        <w:t xml:space="preserve">"Usługa odbioru i zagospodarowania odpadów komunalnych z nieruchomości zlokalizowanych na terenie Gminy Miejskiej Kłodzko"- </w:t>
      </w:r>
      <w:r w:rsidRPr="009829A0">
        <w:rPr>
          <w:rFonts w:ascii="Arial" w:hAnsi="Arial" w:cs="Arial"/>
          <w:bCs/>
        </w:rPr>
        <w:t>przetarg nieograniczony.</w:t>
      </w:r>
    </w:p>
    <w:p w14:paraId="5CE01110" w14:textId="77777777" w:rsidR="003E6B70" w:rsidRPr="009829A0" w:rsidRDefault="003E6B70" w:rsidP="009829A0">
      <w:pPr>
        <w:pStyle w:val="Nagwek1"/>
        <w:keepLines w:val="0"/>
        <w:numPr>
          <w:ilvl w:val="0"/>
          <w:numId w:val="51"/>
        </w:numPr>
        <w:suppressAutoHyphens/>
        <w:spacing w:before="0" w:line="276" w:lineRule="auto"/>
        <w:rPr>
          <w:rFonts w:ascii="Arial" w:hAnsi="Arial" w:cs="Arial"/>
          <w:b/>
          <w:sz w:val="24"/>
          <w:szCs w:val="24"/>
        </w:rPr>
      </w:pPr>
      <w:r w:rsidRPr="009829A0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>-</w:t>
      </w:r>
      <w:r w:rsidRPr="009829A0">
        <w:rPr>
          <w:rStyle w:val="Pogrubienie"/>
          <w:rFonts w:ascii="Arial" w:hAnsi="Arial" w:cs="Arial"/>
          <w:bCs w:val="0"/>
          <w:color w:val="000000"/>
          <w:sz w:val="24"/>
          <w:szCs w:val="24"/>
        </w:rPr>
        <w:t>termin realizacji</w:t>
      </w:r>
      <w:r w:rsidRPr="009829A0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9829A0">
        <w:rPr>
          <w:rFonts w:ascii="Arial" w:hAnsi="Arial" w:cs="Arial"/>
          <w:sz w:val="24"/>
          <w:szCs w:val="24"/>
        </w:rPr>
        <w:t>:</w:t>
      </w:r>
      <w:r w:rsidRPr="009829A0">
        <w:rPr>
          <w:rFonts w:ascii="Arial" w:hAnsi="Arial" w:cs="Arial"/>
          <w:b/>
          <w:sz w:val="24"/>
          <w:szCs w:val="24"/>
        </w:rPr>
        <w:t xml:space="preserve"> od 1 styczeń 2021 r. do</w:t>
      </w:r>
      <w:r w:rsidRPr="009829A0">
        <w:rPr>
          <w:rFonts w:ascii="Arial" w:hAnsi="Arial" w:cs="Arial"/>
          <w:sz w:val="24"/>
          <w:szCs w:val="24"/>
        </w:rPr>
        <w:t xml:space="preserve"> </w:t>
      </w:r>
      <w:r w:rsidRPr="009829A0">
        <w:rPr>
          <w:rFonts w:ascii="Arial" w:hAnsi="Arial" w:cs="Arial"/>
          <w:b/>
          <w:sz w:val="24"/>
          <w:szCs w:val="24"/>
        </w:rPr>
        <w:t>31 grudnia 2022 r.</w:t>
      </w:r>
    </w:p>
    <w:p w14:paraId="3E2DE087" w14:textId="77777777" w:rsidR="0038663B" w:rsidRDefault="003E6B70" w:rsidP="009829A0">
      <w:pPr>
        <w:spacing w:line="276" w:lineRule="auto"/>
        <w:rPr>
          <w:rStyle w:val="Pogrubienie"/>
          <w:rFonts w:ascii="Arial" w:hAnsi="Arial" w:cs="Arial"/>
          <w:b w:val="0"/>
          <w:bCs w:val="0"/>
          <w:color w:val="000000"/>
        </w:rPr>
      </w:pPr>
      <w:r w:rsidRPr="009829A0">
        <w:rPr>
          <w:rStyle w:val="Pogrubienie"/>
          <w:rFonts w:ascii="Arial" w:hAnsi="Arial" w:cs="Arial"/>
          <w:b w:val="0"/>
          <w:bCs w:val="0"/>
          <w:color w:val="000000"/>
        </w:rPr>
        <w:t>- postepowanie w trakcie realizacji.</w:t>
      </w:r>
    </w:p>
    <w:p w14:paraId="7095A72F" w14:textId="2FB7EDE3" w:rsidR="003E6B70" w:rsidRPr="0038663B" w:rsidRDefault="003E6B70" w:rsidP="009829A0">
      <w:pPr>
        <w:spacing w:line="276" w:lineRule="auto"/>
        <w:rPr>
          <w:rFonts w:ascii="Arial" w:hAnsi="Arial" w:cs="Arial"/>
          <w:color w:val="000000"/>
        </w:rPr>
      </w:pPr>
      <w:r w:rsidRPr="0038663B">
        <w:rPr>
          <w:rStyle w:val="Pogrubienie"/>
          <w:rFonts w:ascii="Arial" w:hAnsi="Arial" w:cs="Arial"/>
          <w:bCs w:val="0"/>
          <w:color w:val="000000"/>
        </w:rPr>
        <w:t>DOD</w:t>
      </w:r>
      <w:r w:rsidRPr="0038663B">
        <w:rPr>
          <w:rFonts w:ascii="Arial" w:hAnsi="Arial" w:cs="Arial"/>
          <w:b/>
          <w:color w:val="000000"/>
        </w:rPr>
        <w:t>ATKOWE INFORMACJE:</w:t>
      </w:r>
    </w:p>
    <w:p w14:paraId="6E741B59" w14:textId="3159DE17" w:rsidR="008707C5" w:rsidRPr="0038663B" w:rsidRDefault="003E6B70" w:rsidP="009829A0">
      <w:pPr>
        <w:numPr>
          <w:ilvl w:val="0"/>
          <w:numId w:val="32"/>
        </w:numPr>
        <w:spacing w:line="276" w:lineRule="auto"/>
        <w:rPr>
          <w:rFonts w:ascii="Arial" w:hAnsi="Arial" w:cs="Arial"/>
          <w:color w:val="000000"/>
        </w:rPr>
      </w:pPr>
      <w:r w:rsidRPr="009829A0">
        <w:rPr>
          <w:rFonts w:ascii="Arial" w:hAnsi="Arial" w:cs="Arial"/>
          <w:color w:val="000000"/>
        </w:rPr>
        <w:t>Bieżąca obsługa poszczególnych komórek organizacyjnych.</w:t>
      </w:r>
    </w:p>
    <w:p w14:paraId="15210E8E" w14:textId="5FA9D75E" w:rsidR="00F9537D" w:rsidRPr="009829A0" w:rsidRDefault="003F16E9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URZĄD STANU CYWILNEGO</w:t>
      </w:r>
    </w:p>
    <w:p w14:paraId="3038182E" w14:textId="252997D6" w:rsidR="00F9537D" w:rsidRPr="009829A0" w:rsidRDefault="00F9537D" w:rsidP="009829A0">
      <w:pPr>
        <w:numPr>
          <w:ilvl w:val="0"/>
          <w:numId w:val="37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Liczba ludności Kłodzka na dzień 31.08.2020r., wynosi: </w:t>
      </w:r>
      <w:r w:rsidRPr="009829A0">
        <w:rPr>
          <w:rFonts w:ascii="Arial" w:eastAsia="Times New Roman" w:hAnsi="Arial" w:cs="Arial"/>
          <w:b/>
        </w:rPr>
        <w:t>25.221</w:t>
      </w:r>
      <w:r w:rsidRPr="009829A0">
        <w:rPr>
          <w:rFonts w:ascii="Arial" w:eastAsia="Times New Roman" w:hAnsi="Arial" w:cs="Arial"/>
        </w:rPr>
        <w:tab/>
      </w:r>
    </w:p>
    <w:p w14:paraId="73047832" w14:textId="1D9B1201" w:rsidR="00F9537D" w:rsidRPr="009829A0" w:rsidRDefault="00F9537D" w:rsidP="009829A0">
      <w:pPr>
        <w:numPr>
          <w:ilvl w:val="0"/>
          <w:numId w:val="38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zameldowanych na pobyt stały:</w:t>
      </w:r>
      <w:r w:rsidR="0038663B">
        <w:rPr>
          <w:rFonts w:ascii="Arial" w:eastAsia="Times New Roman" w:hAnsi="Arial" w:cs="Arial"/>
        </w:rPr>
        <w:t xml:space="preserve"> </w:t>
      </w:r>
      <w:r w:rsidRPr="009829A0">
        <w:rPr>
          <w:rFonts w:ascii="Arial" w:eastAsia="Times New Roman" w:hAnsi="Arial" w:cs="Arial"/>
          <w:b/>
          <w:bCs/>
        </w:rPr>
        <w:t>24.704</w:t>
      </w:r>
    </w:p>
    <w:p w14:paraId="0D840E0D" w14:textId="37125AEE" w:rsidR="00F9537D" w:rsidRPr="009829A0" w:rsidRDefault="00F9537D" w:rsidP="009829A0">
      <w:pPr>
        <w:numPr>
          <w:ilvl w:val="0"/>
          <w:numId w:val="38"/>
        </w:numPr>
        <w:spacing w:line="276" w:lineRule="auto"/>
        <w:rPr>
          <w:rFonts w:ascii="Arial" w:eastAsia="Times New Roman" w:hAnsi="Arial" w:cs="Arial"/>
          <w:b/>
        </w:rPr>
      </w:pPr>
      <w:r w:rsidRPr="009829A0">
        <w:rPr>
          <w:rFonts w:ascii="Arial" w:hAnsi="Arial" w:cs="Arial"/>
        </w:rPr>
        <w:t xml:space="preserve">zameldowanych na pobyt czasowy: </w:t>
      </w:r>
      <w:r w:rsidRPr="009829A0">
        <w:rPr>
          <w:rFonts w:ascii="Arial" w:hAnsi="Arial" w:cs="Arial"/>
          <w:b/>
        </w:rPr>
        <w:t>517</w:t>
      </w:r>
    </w:p>
    <w:p w14:paraId="1E1BD42E" w14:textId="77777777" w:rsidR="00F9537D" w:rsidRPr="009829A0" w:rsidRDefault="00F9537D" w:rsidP="009829A0">
      <w:pPr>
        <w:spacing w:line="276" w:lineRule="auto"/>
        <w:ind w:left="36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Informacje z zakresu akt stanu cywilnego za miesiąc VIII/2020:</w:t>
      </w:r>
    </w:p>
    <w:p w14:paraId="2CA798D1" w14:textId="3F7B8711" w:rsidR="00F9537D" w:rsidRPr="009829A0" w:rsidRDefault="00F9537D" w:rsidP="009829A0">
      <w:pPr>
        <w:numPr>
          <w:ilvl w:val="0"/>
          <w:numId w:val="39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Liczba sporządzonych aktów urodzenia: </w:t>
      </w:r>
      <w:r w:rsidRPr="009829A0">
        <w:rPr>
          <w:rFonts w:ascii="Arial" w:eastAsia="Times New Roman" w:hAnsi="Arial" w:cs="Arial"/>
          <w:b/>
        </w:rPr>
        <w:t>58</w:t>
      </w:r>
    </w:p>
    <w:p w14:paraId="349E54EE" w14:textId="6731E345" w:rsidR="00F9537D" w:rsidRPr="009829A0" w:rsidRDefault="00F9537D" w:rsidP="009829A0">
      <w:pPr>
        <w:numPr>
          <w:ilvl w:val="0"/>
          <w:numId w:val="39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Liczba sporządzonych aktów małżeństwa: </w:t>
      </w:r>
      <w:r w:rsidRPr="009829A0">
        <w:rPr>
          <w:rFonts w:ascii="Arial" w:eastAsia="Times New Roman" w:hAnsi="Arial" w:cs="Arial"/>
          <w:b/>
        </w:rPr>
        <w:t>30</w:t>
      </w:r>
    </w:p>
    <w:p w14:paraId="392D017B" w14:textId="704FE3BB" w:rsidR="00F9537D" w:rsidRPr="009829A0" w:rsidRDefault="00F9537D" w:rsidP="009829A0">
      <w:pPr>
        <w:numPr>
          <w:ilvl w:val="0"/>
          <w:numId w:val="39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Liczba sporządzonych aktów zgonu: </w:t>
      </w:r>
      <w:r w:rsidRPr="009829A0">
        <w:rPr>
          <w:rFonts w:ascii="Arial" w:eastAsia="Times New Roman" w:hAnsi="Arial" w:cs="Arial"/>
          <w:b/>
        </w:rPr>
        <w:t>82</w:t>
      </w:r>
    </w:p>
    <w:p w14:paraId="0E9EAF6B" w14:textId="02C04E63" w:rsidR="00F9537D" w:rsidRPr="009829A0" w:rsidRDefault="00F9537D" w:rsidP="009829A0">
      <w:pPr>
        <w:numPr>
          <w:ilvl w:val="0"/>
          <w:numId w:val="39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Liczba wydanych odpisów:</w:t>
      </w:r>
      <w:r w:rsidRPr="009829A0">
        <w:rPr>
          <w:rFonts w:ascii="Arial" w:eastAsia="Times New Roman" w:hAnsi="Arial" w:cs="Arial"/>
          <w:b/>
        </w:rPr>
        <w:t xml:space="preserve"> 597</w:t>
      </w:r>
    </w:p>
    <w:p w14:paraId="78BC4647" w14:textId="5FEDB961" w:rsidR="00F9537D" w:rsidRPr="009829A0" w:rsidRDefault="00F9537D" w:rsidP="009829A0">
      <w:pPr>
        <w:numPr>
          <w:ilvl w:val="0"/>
          <w:numId w:val="39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Liczba zaświadczeń, zezwoleń, przyjętych oświadczeń: </w:t>
      </w:r>
      <w:r w:rsidRPr="009829A0">
        <w:rPr>
          <w:rFonts w:ascii="Arial" w:eastAsia="Times New Roman" w:hAnsi="Arial" w:cs="Arial"/>
          <w:b/>
        </w:rPr>
        <w:t>115</w:t>
      </w:r>
    </w:p>
    <w:p w14:paraId="69E10AA6" w14:textId="6937E361" w:rsidR="00F9537D" w:rsidRPr="009829A0" w:rsidRDefault="00F9537D" w:rsidP="009829A0">
      <w:pPr>
        <w:numPr>
          <w:ilvl w:val="0"/>
          <w:numId w:val="39"/>
        </w:numPr>
        <w:spacing w:line="276" w:lineRule="auto"/>
        <w:rPr>
          <w:rFonts w:ascii="Arial" w:eastAsia="Times New Roman" w:hAnsi="Arial" w:cs="Arial"/>
          <w:b/>
        </w:rPr>
      </w:pPr>
      <w:r w:rsidRPr="009829A0">
        <w:rPr>
          <w:rFonts w:ascii="Arial" w:eastAsia="Times New Roman" w:hAnsi="Arial" w:cs="Arial"/>
        </w:rPr>
        <w:t xml:space="preserve">Liczba sporządzonych przypisków w </w:t>
      </w:r>
      <w:proofErr w:type="spellStart"/>
      <w:r w:rsidRPr="009829A0">
        <w:rPr>
          <w:rFonts w:ascii="Arial" w:eastAsia="Times New Roman" w:hAnsi="Arial" w:cs="Arial"/>
        </w:rPr>
        <w:t>asc</w:t>
      </w:r>
      <w:proofErr w:type="spellEnd"/>
      <w:r w:rsidRPr="009829A0">
        <w:rPr>
          <w:rFonts w:ascii="Arial" w:eastAsia="Times New Roman" w:hAnsi="Arial" w:cs="Arial"/>
        </w:rPr>
        <w:t xml:space="preserve">: </w:t>
      </w:r>
      <w:r w:rsidRPr="009829A0">
        <w:rPr>
          <w:rFonts w:ascii="Arial" w:eastAsia="Times New Roman" w:hAnsi="Arial" w:cs="Arial"/>
          <w:b/>
        </w:rPr>
        <w:t>304</w:t>
      </w:r>
    </w:p>
    <w:p w14:paraId="7962820E" w14:textId="61466EFA" w:rsidR="00F9537D" w:rsidRPr="009829A0" w:rsidRDefault="00F9537D" w:rsidP="009829A0">
      <w:pPr>
        <w:numPr>
          <w:ilvl w:val="0"/>
          <w:numId w:val="39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Liczba sporządzony wzmianek w </w:t>
      </w:r>
      <w:proofErr w:type="spellStart"/>
      <w:r w:rsidRPr="009829A0">
        <w:rPr>
          <w:rFonts w:ascii="Arial" w:eastAsia="Times New Roman" w:hAnsi="Arial" w:cs="Arial"/>
        </w:rPr>
        <w:t>asc</w:t>
      </w:r>
      <w:proofErr w:type="spellEnd"/>
      <w:r w:rsidRPr="009829A0">
        <w:rPr>
          <w:rFonts w:ascii="Arial" w:eastAsia="Times New Roman" w:hAnsi="Arial" w:cs="Arial"/>
        </w:rPr>
        <w:t xml:space="preserve">: </w:t>
      </w:r>
      <w:r w:rsidRPr="009829A0">
        <w:rPr>
          <w:rFonts w:ascii="Arial" w:eastAsia="Times New Roman" w:hAnsi="Arial" w:cs="Arial"/>
        </w:rPr>
        <w:tab/>
      </w:r>
      <w:r w:rsidRPr="009829A0">
        <w:rPr>
          <w:rFonts w:ascii="Arial" w:eastAsia="Times New Roman" w:hAnsi="Arial" w:cs="Arial"/>
          <w:b/>
        </w:rPr>
        <w:t>62</w:t>
      </w:r>
    </w:p>
    <w:p w14:paraId="532447AC" w14:textId="3F698F88" w:rsidR="00F9537D" w:rsidRPr="009829A0" w:rsidRDefault="00F9537D" w:rsidP="009829A0">
      <w:pPr>
        <w:numPr>
          <w:ilvl w:val="0"/>
          <w:numId w:val="39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Liczba czynności </w:t>
      </w:r>
      <w:proofErr w:type="spellStart"/>
      <w:r w:rsidRPr="009829A0">
        <w:rPr>
          <w:rFonts w:ascii="Arial" w:eastAsia="Times New Roman" w:hAnsi="Arial" w:cs="Arial"/>
        </w:rPr>
        <w:t>materialno</w:t>
      </w:r>
      <w:proofErr w:type="spellEnd"/>
      <w:r w:rsidRPr="009829A0">
        <w:rPr>
          <w:rFonts w:ascii="Arial" w:eastAsia="Times New Roman" w:hAnsi="Arial" w:cs="Arial"/>
        </w:rPr>
        <w:t xml:space="preserve"> – technicznych:</w:t>
      </w:r>
      <w:r w:rsidRPr="009829A0">
        <w:rPr>
          <w:rFonts w:ascii="Arial" w:eastAsia="Times New Roman" w:hAnsi="Arial" w:cs="Arial"/>
          <w:b/>
        </w:rPr>
        <w:t xml:space="preserve"> </w:t>
      </w:r>
      <w:r w:rsidR="0038663B">
        <w:rPr>
          <w:rFonts w:ascii="Arial" w:eastAsia="Times New Roman" w:hAnsi="Arial" w:cs="Arial"/>
          <w:b/>
        </w:rPr>
        <w:t xml:space="preserve"> </w:t>
      </w:r>
      <w:r w:rsidRPr="009829A0">
        <w:rPr>
          <w:rFonts w:ascii="Arial" w:eastAsia="Times New Roman" w:hAnsi="Arial" w:cs="Arial"/>
          <w:b/>
        </w:rPr>
        <w:t>5</w:t>
      </w:r>
    </w:p>
    <w:p w14:paraId="31DE839A" w14:textId="7017E400" w:rsidR="00F9537D" w:rsidRPr="009829A0" w:rsidRDefault="00F9537D" w:rsidP="009829A0">
      <w:pPr>
        <w:numPr>
          <w:ilvl w:val="0"/>
          <w:numId w:val="39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Liczba wydanych decyzji w </w:t>
      </w:r>
      <w:proofErr w:type="spellStart"/>
      <w:r w:rsidRPr="009829A0">
        <w:rPr>
          <w:rFonts w:ascii="Arial" w:eastAsia="Times New Roman" w:hAnsi="Arial" w:cs="Arial"/>
        </w:rPr>
        <w:t>spr</w:t>
      </w:r>
      <w:proofErr w:type="spellEnd"/>
      <w:r w:rsidRPr="009829A0">
        <w:rPr>
          <w:rFonts w:ascii="Arial" w:eastAsia="Times New Roman" w:hAnsi="Arial" w:cs="Arial"/>
        </w:rPr>
        <w:t xml:space="preserve">. imion i nazwisk: </w:t>
      </w:r>
      <w:r w:rsidRPr="009829A0">
        <w:rPr>
          <w:rFonts w:ascii="Arial" w:eastAsia="Times New Roman" w:hAnsi="Arial" w:cs="Arial"/>
          <w:b/>
        </w:rPr>
        <w:t>3</w:t>
      </w:r>
    </w:p>
    <w:p w14:paraId="406B76EC" w14:textId="48C16748" w:rsidR="00F9537D" w:rsidRPr="009829A0" w:rsidRDefault="00F9537D" w:rsidP="009829A0">
      <w:pPr>
        <w:numPr>
          <w:ilvl w:val="0"/>
          <w:numId w:val="39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Liczba </w:t>
      </w:r>
      <w:proofErr w:type="spellStart"/>
      <w:r w:rsidRPr="009829A0">
        <w:rPr>
          <w:rFonts w:ascii="Arial" w:eastAsia="Times New Roman" w:hAnsi="Arial" w:cs="Arial"/>
        </w:rPr>
        <w:t>zmigrowanych</w:t>
      </w:r>
      <w:proofErr w:type="spellEnd"/>
      <w:r w:rsidRPr="009829A0">
        <w:rPr>
          <w:rFonts w:ascii="Arial" w:eastAsia="Times New Roman" w:hAnsi="Arial" w:cs="Arial"/>
        </w:rPr>
        <w:t xml:space="preserve"> aktów stanu cywilnego:</w:t>
      </w:r>
      <w:r w:rsidRPr="009829A0">
        <w:rPr>
          <w:rFonts w:ascii="Arial" w:eastAsia="Times New Roman" w:hAnsi="Arial" w:cs="Arial"/>
          <w:b/>
        </w:rPr>
        <w:t xml:space="preserve"> 297</w:t>
      </w:r>
    </w:p>
    <w:p w14:paraId="195CADEC" w14:textId="5F7DBE5D" w:rsidR="00F9537D" w:rsidRPr="0038663B" w:rsidRDefault="00F9537D" w:rsidP="0038663B">
      <w:pPr>
        <w:numPr>
          <w:ilvl w:val="0"/>
          <w:numId w:val="39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Ilość ślubów:</w:t>
      </w:r>
      <w:r w:rsidRPr="009829A0">
        <w:rPr>
          <w:rFonts w:ascii="Arial" w:eastAsia="Times New Roman" w:hAnsi="Arial" w:cs="Arial"/>
        </w:rPr>
        <w:tab/>
      </w:r>
      <w:r w:rsidR="0038663B">
        <w:rPr>
          <w:rFonts w:ascii="Arial" w:eastAsia="Times New Roman" w:hAnsi="Arial" w:cs="Arial"/>
        </w:rPr>
        <w:t xml:space="preserve"> </w:t>
      </w:r>
      <w:r w:rsidRPr="009829A0">
        <w:rPr>
          <w:rFonts w:ascii="Arial" w:eastAsia="Times New Roman" w:hAnsi="Arial" w:cs="Arial"/>
          <w:b/>
        </w:rPr>
        <w:t>27</w:t>
      </w:r>
    </w:p>
    <w:p w14:paraId="05ECF289" w14:textId="75FCD099" w:rsidR="00F9537D" w:rsidRPr="0038663B" w:rsidRDefault="00F9537D" w:rsidP="009829A0">
      <w:pPr>
        <w:spacing w:line="276" w:lineRule="auto"/>
        <w:rPr>
          <w:rFonts w:ascii="Arial" w:eastAsia="Times New Roman" w:hAnsi="Arial" w:cs="Arial"/>
        </w:rPr>
      </w:pPr>
      <w:r w:rsidRPr="0038663B">
        <w:rPr>
          <w:rFonts w:ascii="Arial" w:eastAsia="Times New Roman" w:hAnsi="Arial" w:cs="Arial"/>
        </w:rPr>
        <w:t>Rejonem właściwości USC w Kłodzku jest Miasto Kłodzko oraz Gmina Kłodzko</w:t>
      </w:r>
    </w:p>
    <w:p w14:paraId="6E212565" w14:textId="77777777" w:rsidR="00F9537D" w:rsidRPr="009829A0" w:rsidRDefault="00F9537D" w:rsidP="009829A0">
      <w:pPr>
        <w:numPr>
          <w:ilvl w:val="0"/>
          <w:numId w:val="37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Informacje z zakresu spraw meldunkowych i dowodów osobistych za miesiąc VIII/2020:</w:t>
      </w:r>
    </w:p>
    <w:p w14:paraId="08A4734E" w14:textId="77777777" w:rsidR="00F9537D" w:rsidRPr="009829A0" w:rsidRDefault="00F9537D" w:rsidP="009829A0">
      <w:pPr>
        <w:numPr>
          <w:ilvl w:val="0"/>
          <w:numId w:val="40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zameldowania, wymeldowania, zgłoszenia wyjazdu i powrotu</w:t>
      </w:r>
      <w:r w:rsidRPr="009829A0">
        <w:rPr>
          <w:rFonts w:ascii="Arial" w:hAnsi="Arial" w:cs="Arial"/>
        </w:rPr>
        <w:t xml:space="preserve">: </w:t>
      </w:r>
      <w:r w:rsidRPr="009829A0">
        <w:rPr>
          <w:rFonts w:ascii="Arial" w:hAnsi="Arial" w:cs="Arial"/>
        </w:rPr>
        <w:tab/>
      </w:r>
      <w:r w:rsidRPr="009829A0">
        <w:rPr>
          <w:rFonts w:ascii="Arial" w:hAnsi="Arial" w:cs="Arial"/>
          <w:b/>
        </w:rPr>
        <w:t>126</w:t>
      </w:r>
    </w:p>
    <w:p w14:paraId="27E8221F" w14:textId="175EAB9A" w:rsidR="00F9537D" w:rsidRPr="009829A0" w:rsidRDefault="00F9537D" w:rsidP="009829A0">
      <w:pPr>
        <w:numPr>
          <w:ilvl w:val="0"/>
          <w:numId w:val="40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hAnsi="Arial" w:cs="Arial"/>
        </w:rPr>
        <w:t>usuwanie niezgodności:</w:t>
      </w:r>
      <w:r w:rsidRPr="009829A0">
        <w:rPr>
          <w:rFonts w:ascii="Arial" w:hAnsi="Arial" w:cs="Arial"/>
          <w:b/>
        </w:rPr>
        <w:t xml:space="preserve"> 37</w:t>
      </w:r>
    </w:p>
    <w:p w14:paraId="0F71CE3D" w14:textId="54D14313" w:rsidR="00F9537D" w:rsidRPr="009829A0" w:rsidRDefault="00F9537D" w:rsidP="009829A0">
      <w:pPr>
        <w:numPr>
          <w:ilvl w:val="0"/>
          <w:numId w:val="40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udzielono odpowiedzi na wnioski o udostępnienie danych:</w:t>
      </w:r>
      <w:r w:rsidR="0038663B">
        <w:rPr>
          <w:rFonts w:ascii="Arial" w:eastAsia="Times New Roman" w:hAnsi="Arial" w:cs="Arial"/>
        </w:rPr>
        <w:t xml:space="preserve"> </w:t>
      </w:r>
      <w:r w:rsidRPr="009829A0">
        <w:rPr>
          <w:rFonts w:ascii="Arial" w:eastAsia="Times New Roman" w:hAnsi="Arial" w:cs="Arial"/>
          <w:b/>
        </w:rPr>
        <w:t>31</w:t>
      </w:r>
    </w:p>
    <w:p w14:paraId="1C01BEDF" w14:textId="77927044" w:rsidR="00F9537D" w:rsidRPr="009829A0" w:rsidRDefault="00F9537D" w:rsidP="009829A0">
      <w:pPr>
        <w:numPr>
          <w:ilvl w:val="0"/>
          <w:numId w:val="40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wydano zaświadczeń:</w:t>
      </w:r>
      <w:r w:rsidRPr="009829A0">
        <w:rPr>
          <w:rFonts w:ascii="Arial" w:eastAsia="Times New Roman" w:hAnsi="Arial" w:cs="Arial"/>
          <w:b/>
        </w:rPr>
        <w:t xml:space="preserve"> 61</w:t>
      </w:r>
    </w:p>
    <w:p w14:paraId="0A043A25" w14:textId="7D558FD7" w:rsidR="00F9537D" w:rsidRPr="009829A0" w:rsidRDefault="00F9537D" w:rsidP="009829A0">
      <w:pPr>
        <w:numPr>
          <w:ilvl w:val="0"/>
          <w:numId w:val="40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wydano decyzji w sprawach meldunkowych: </w:t>
      </w:r>
      <w:r w:rsidRPr="009829A0">
        <w:rPr>
          <w:rFonts w:ascii="Arial" w:eastAsia="Times New Roman" w:hAnsi="Arial" w:cs="Arial"/>
          <w:b/>
        </w:rPr>
        <w:t>2</w:t>
      </w:r>
    </w:p>
    <w:p w14:paraId="5F375BB5" w14:textId="60AC7241" w:rsidR="00F9537D" w:rsidRPr="009829A0" w:rsidRDefault="00F9537D" w:rsidP="009829A0">
      <w:pPr>
        <w:numPr>
          <w:ilvl w:val="0"/>
          <w:numId w:val="40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przeprowadzono wizji lokalowych: </w:t>
      </w:r>
      <w:r w:rsidRPr="009829A0">
        <w:rPr>
          <w:rFonts w:ascii="Arial" w:eastAsia="Times New Roman" w:hAnsi="Arial" w:cs="Arial"/>
          <w:b/>
        </w:rPr>
        <w:t>1</w:t>
      </w:r>
    </w:p>
    <w:p w14:paraId="69C6066B" w14:textId="48C889C7" w:rsidR="00F9537D" w:rsidRPr="009829A0" w:rsidRDefault="00F9537D" w:rsidP="009829A0">
      <w:pPr>
        <w:numPr>
          <w:ilvl w:val="0"/>
          <w:numId w:val="40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wystąpiono o wyznaczenie kuratora:</w:t>
      </w:r>
      <w:r w:rsidRPr="009829A0">
        <w:rPr>
          <w:rFonts w:ascii="Arial" w:eastAsia="Times New Roman" w:hAnsi="Arial" w:cs="Arial"/>
        </w:rPr>
        <w:tab/>
      </w:r>
      <w:r w:rsidRPr="009829A0">
        <w:rPr>
          <w:rFonts w:ascii="Arial" w:eastAsia="Times New Roman" w:hAnsi="Arial" w:cs="Arial"/>
          <w:b/>
        </w:rPr>
        <w:t>0</w:t>
      </w:r>
    </w:p>
    <w:p w14:paraId="6CF124A3" w14:textId="6DC86C11" w:rsidR="00F9537D" w:rsidRPr="009829A0" w:rsidRDefault="00F9537D" w:rsidP="009829A0">
      <w:pPr>
        <w:numPr>
          <w:ilvl w:val="0"/>
          <w:numId w:val="40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przyjęto zgłoszenie o organizacji zgromadzenia: </w:t>
      </w:r>
      <w:r w:rsidRPr="009829A0">
        <w:rPr>
          <w:rFonts w:ascii="Arial" w:eastAsia="Times New Roman" w:hAnsi="Arial" w:cs="Arial"/>
          <w:b/>
        </w:rPr>
        <w:t>1</w:t>
      </w:r>
    </w:p>
    <w:p w14:paraId="7A178563" w14:textId="4657350A" w:rsidR="00F9537D" w:rsidRPr="009829A0" w:rsidRDefault="00F9537D" w:rsidP="009829A0">
      <w:pPr>
        <w:numPr>
          <w:ilvl w:val="0"/>
          <w:numId w:val="40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wydanie decyzji o świadczeniu rekompensującym</w:t>
      </w:r>
      <w:r w:rsidRPr="009829A0">
        <w:rPr>
          <w:rFonts w:ascii="Arial" w:eastAsia="Times New Roman" w:hAnsi="Arial" w:cs="Arial"/>
        </w:rPr>
        <w:tab/>
      </w:r>
      <w:r w:rsidR="0038663B">
        <w:rPr>
          <w:rFonts w:ascii="Arial" w:eastAsia="Times New Roman" w:hAnsi="Arial" w:cs="Arial"/>
        </w:rPr>
        <w:t xml:space="preserve"> </w:t>
      </w:r>
      <w:r w:rsidRPr="009829A0">
        <w:rPr>
          <w:rFonts w:ascii="Arial" w:eastAsia="Times New Roman" w:hAnsi="Arial" w:cs="Arial"/>
          <w:b/>
        </w:rPr>
        <w:t>0</w:t>
      </w:r>
    </w:p>
    <w:p w14:paraId="736510B0" w14:textId="2768F7CD" w:rsidR="00F9537D" w:rsidRPr="009829A0" w:rsidRDefault="00F9537D" w:rsidP="009829A0">
      <w:pPr>
        <w:numPr>
          <w:ilvl w:val="0"/>
          <w:numId w:val="40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wydanie decyzji o uznaniu poborowego za jedynego żywiciela</w:t>
      </w:r>
      <w:r w:rsidRPr="009829A0">
        <w:rPr>
          <w:rFonts w:ascii="Arial" w:eastAsia="Times New Roman" w:hAnsi="Arial" w:cs="Arial"/>
          <w:b/>
        </w:rPr>
        <w:t xml:space="preserve"> 0</w:t>
      </w:r>
    </w:p>
    <w:p w14:paraId="073E152B" w14:textId="0243BEA0" w:rsidR="00F9537D" w:rsidRPr="009829A0" w:rsidRDefault="00F9537D" w:rsidP="009829A0">
      <w:pPr>
        <w:numPr>
          <w:ilvl w:val="0"/>
          <w:numId w:val="40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wydanie decyzji o pokryciu należności mieszkaniowych</w:t>
      </w:r>
      <w:r w:rsidR="0038663B">
        <w:rPr>
          <w:rFonts w:ascii="Arial" w:eastAsia="Times New Roman" w:hAnsi="Arial" w:cs="Arial"/>
        </w:rPr>
        <w:t xml:space="preserve"> </w:t>
      </w:r>
      <w:r w:rsidRPr="009829A0">
        <w:rPr>
          <w:rFonts w:ascii="Arial" w:eastAsia="Times New Roman" w:hAnsi="Arial" w:cs="Arial"/>
          <w:b/>
        </w:rPr>
        <w:t>0</w:t>
      </w:r>
    </w:p>
    <w:p w14:paraId="73BED561" w14:textId="23164620" w:rsidR="00F9537D" w:rsidRPr="009829A0" w:rsidRDefault="00F9537D" w:rsidP="009829A0">
      <w:pPr>
        <w:numPr>
          <w:ilvl w:val="0"/>
          <w:numId w:val="40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nadanie i zmiana nr PESEL:</w:t>
      </w:r>
      <w:r w:rsidR="0038663B">
        <w:rPr>
          <w:rFonts w:ascii="Arial" w:eastAsia="Times New Roman" w:hAnsi="Arial" w:cs="Arial"/>
        </w:rPr>
        <w:t xml:space="preserve"> </w:t>
      </w:r>
      <w:r w:rsidRPr="009829A0">
        <w:rPr>
          <w:rFonts w:ascii="Arial" w:eastAsia="Times New Roman" w:hAnsi="Arial" w:cs="Arial"/>
          <w:b/>
        </w:rPr>
        <w:t>10</w:t>
      </w:r>
    </w:p>
    <w:p w14:paraId="7B0CE45E" w14:textId="072B2D6C" w:rsidR="00F9537D" w:rsidRPr="009829A0" w:rsidRDefault="00F9537D" w:rsidP="009829A0">
      <w:pPr>
        <w:numPr>
          <w:ilvl w:val="0"/>
          <w:numId w:val="41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przyjęto wniosków dowodowych: </w:t>
      </w:r>
      <w:r w:rsidRPr="009829A0">
        <w:rPr>
          <w:rFonts w:ascii="Arial" w:eastAsia="Times New Roman" w:hAnsi="Arial" w:cs="Arial"/>
          <w:b/>
        </w:rPr>
        <w:t>176</w:t>
      </w:r>
    </w:p>
    <w:p w14:paraId="38A1ED59" w14:textId="0BB53C52" w:rsidR="00F9537D" w:rsidRPr="009829A0" w:rsidRDefault="00F9537D" w:rsidP="009829A0">
      <w:pPr>
        <w:numPr>
          <w:ilvl w:val="0"/>
          <w:numId w:val="41"/>
        </w:numPr>
        <w:spacing w:line="276" w:lineRule="auto"/>
        <w:rPr>
          <w:rFonts w:ascii="Arial" w:eastAsia="Times New Roman" w:hAnsi="Arial" w:cs="Arial"/>
          <w:bCs/>
        </w:rPr>
      </w:pPr>
      <w:r w:rsidRPr="009829A0">
        <w:rPr>
          <w:rFonts w:ascii="Arial" w:eastAsia="Times New Roman" w:hAnsi="Arial" w:cs="Arial"/>
          <w:bCs/>
        </w:rPr>
        <w:lastRenderedPageBreak/>
        <w:t>wydano dowodów osobistych:</w:t>
      </w:r>
      <w:r w:rsidRPr="009829A0">
        <w:rPr>
          <w:rFonts w:ascii="Arial" w:eastAsia="Times New Roman" w:hAnsi="Arial" w:cs="Arial"/>
          <w:bCs/>
        </w:rPr>
        <w:tab/>
      </w:r>
      <w:r w:rsidRPr="009829A0">
        <w:rPr>
          <w:rFonts w:ascii="Arial" w:eastAsia="Times New Roman" w:hAnsi="Arial" w:cs="Arial"/>
          <w:b/>
        </w:rPr>
        <w:t>191</w:t>
      </w:r>
    </w:p>
    <w:p w14:paraId="371B4B45" w14:textId="1A38C5BA" w:rsidR="00F9537D" w:rsidRPr="009829A0" w:rsidRDefault="00F9537D" w:rsidP="009829A0">
      <w:pPr>
        <w:numPr>
          <w:ilvl w:val="0"/>
          <w:numId w:val="41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przyjęto zgłoszeń o utracie dowodu: </w:t>
      </w:r>
      <w:r w:rsidRPr="009829A0">
        <w:rPr>
          <w:rFonts w:ascii="Arial" w:eastAsia="Times New Roman" w:hAnsi="Arial" w:cs="Arial"/>
        </w:rPr>
        <w:tab/>
      </w:r>
      <w:r w:rsidRPr="009829A0">
        <w:rPr>
          <w:rFonts w:ascii="Arial" w:eastAsia="Times New Roman" w:hAnsi="Arial" w:cs="Arial"/>
          <w:b/>
        </w:rPr>
        <w:t>22</w:t>
      </w:r>
    </w:p>
    <w:p w14:paraId="2D236B09" w14:textId="3EAADB67" w:rsidR="00F9537D" w:rsidRPr="009829A0" w:rsidRDefault="00F9537D" w:rsidP="009829A0">
      <w:pPr>
        <w:numPr>
          <w:ilvl w:val="0"/>
          <w:numId w:val="41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unieważniono</w:t>
      </w:r>
      <w:r w:rsidRPr="009829A0">
        <w:rPr>
          <w:rFonts w:ascii="Arial" w:hAnsi="Arial" w:cs="Arial"/>
          <w:b/>
        </w:rPr>
        <w:t xml:space="preserve"> </w:t>
      </w:r>
      <w:r w:rsidRPr="009829A0">
        <w:rPr>
          <w:rFonts w:ascii="Arial" w:eastAsia="Times New Roman" w:hAnsi="Arial" w:cs="Arial"/>
        </w:rPr>
        <w:t xml:space="preserve">dowodów:  </w:t>
      </w:r>
      <w:r w:rsidRPr="009829A0">
        <w:rPr>
          <w:rFonts w:ascii="Arial" w:eastAsia="Times New Roman" w:hAnsi="Arial" w:cs="Arial"/>
          <w:b/>
        </w:rPr>
        <w:t>45</w:t>
      </w:r>
    </w:p>
    <w:p w14:paraId="7DF6ED73" w14:textId="799A542F" w:rsidR="00CC57E5" w:rsidRPr="0038663B" w:rsidRDefault="00F9537D" w:rsidP="009829A0">
      <w:pPr>
        <w:numPr>
          <w:ilvl w:val="0"/>
          <w:numId w:val="42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doręczenie/odebranie wniosku oraz wydanie dowodu poza UM:</w:t>
      </w:r>
      <w:r w:rsidR="0038663B">
        <w:rPr>
          <w:rFonts w:ascii="Arial" w:eastAsia="Times New Roman" w:hAnsi="Arial" w:cs="Arial"/>
        </w:rPr>
        <w:t xml:space="preserve"> </w:t>
      </w:r>
      <w:r w:rsidRPr="009829A0">
        <w:rPr>
          <w:rFonts w:ascii="Arial" w:eastAsia="Times New Roman" w:hAnsi="Arial" w:cs="Arial"/>
          <w:b/>
        </w:rPr>
        <w:t>0</w:t>
      </w:r>
    </w:p>
    <w:p w14:paraId="0856C2B4" w14:textId="309C8F5A" w:rsidR="00B51E43" w:rsidRPr="009829A0" w:rsidRDefault="00715708" w:rsidP="009829A0">
      <w:pPr>
        <w:spacing w:line="276" w:lineRule="auto"/>
        <w:rPr>
          <w:rFonts w:ascii="Arial" w:eastAsia="Times New Roman" w:hAnsi="Arial" w:cs="Arial"/>
          <w:b/>
        </w:rPr>
      </w:pPr>
      <w:r w:rsidRPr="009829A0">
        <w:rPr>
          <w:rFonts w:ascii="Arial" w:eastAsia="Times New Roman" w:hAnsi="Arial" w:cs="Arial"/>
          <w:b/>
        </w:rPr>
        <w:t>INFORMACJE Z REALIZACJI ZADAŃ ORAZ KOORDYNACJI DZIAŁAŃ WYNIKAJĄCYCH Z GMINNEGO PROGRAMU ROZWIĄZYWANIA PROBLEMÓW ALKOHOLOWYCH</w:t>
      </w:r>
    </w:p>
    <w:p w14:paraId="17D8465B" w14:textId="07FCD032" w:rsidR="002235C8" w:rsidRPr="009829A0" w:rsidRDefault="002235C8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 miesiącu sierpniu i wrześniu posiedzenia Gminnej Komisji Rozwiązywania Problemów Alkoholowych odbyły się w dniach 20.08.2020 r., 07.09.2020 r.</w:t>
      </w:r>
    </w:p>
    <w:p w14:paraId="5F0FCF06" w14:textId="77777777" w:rsidR="002235C8" w:rsidRPr="009829A0" w:rsidRDefault="002235C8" w:rsidP="009829A0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Łącznie zaproszonych zostało 17 osób. </w:t>
      </w:r>
    </w:p>
    <w:p w14:paraId="627C1108" w14:textId="0C369188" w:rsidR="008707C5" w:rsidRPr="009829A0" w:rsidRDefault="002235C8" w:rsidP="0038663B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Członkowie GKRPA przeprowadzili 6 kontroli punktów sprzedaży napojów</w:t>
      </w:r>
      <w:r w:rsidR="0038663B">
        <w:rPr>
          <w:rFonts w:ascii="Arial" w:hAnsi="Arial" w:cs="Arial"/>
        </w:rPr>
        <w:t xml:space="preserve"> </w:t>
      </w:r>
      <w:r w:rsidRPr="009829A0">
        <w:rPr>
          <w:rFonts w:ascii="Arial" w:hAnsi="Arial" w:cs="Arial"/>
        </w:rPr>
        <w:t>alkoholowych na terenie miasta Kłodzka.</w:t>
      </w:r>
    </w:p>
    <w:p w14:paraId="0AAF3170" w14:textId="77777777" w:rsidR="00895EEF" w:rsidRPr="009829A0" w:rsidRDefault="005E03E4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WYDZIAŁ BUDŻETOWO-FINANSOWY</w:t>
      </w:r>
    </w:p>
    <w:p w14:paraId="603939BC" w14:textId="5DCCF63C" w:rsidR="00364DE7" w:rsidRPr="009829A0" w:rsidRDefault="00364DE7" w:rsidP="009829A0">
      <w:pPr>
        <w:spacing w:line="276" w:lineRule="auto"/>
        <w:ind w:left="360"/>
        <w:rPr>
          <w:rFonts w:ascii="Arial" w:hAnsi="Arial" w:cs="Arial"/>
        </w:rPr>
      </w:pPr>
      <w:r w:rsidRPr="009829A0">
        <w:rPr>
          <w:rFonts w:ascii="Arial" w:hAnsi="Arial" w:cs="Arial"/>
        </w:rPr>
        <w:t>Bieżąca realizacja zadań Wydziału w zakresie:</w:t>
      </w:r>
    </w:p>
    <w:p w14:paraId="0E68BF56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ewidencji wyciągów bankowych,</w:t>
      </w:r>
    </w:p>
    <w:p w14:paraId="6380F825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sporządzania przelewów w wersji elektronicznej,</w:t>
      </w:r>
    </w:p>
    <w:p w14:paraId="65BC7C3B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kontroli dokumentów księgowych i zatwierdzania ich do realizacji, </w:t>
      </w:r>
    </w:p>
    <w:p w14:paraId="0AF6C6A4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dekretacji dokumentów księgowych,</w:t>
      </w:r>
    </w:p>
    <w:p w14:paraId="382F47F0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sporządzania deklaracji VAT oraz pliku kontrolnego JPK,</w:t>
      </w:r>
    </w:p>
    <w:p w14:paraId="08E78B2C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przekazania  podatku dochodowego pracowników do urzędu skarbowego,</w:t>
      </w:r>
    </w:p>
    <w:p w14:paraId="35D2C750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eastAsia="Times New Roman" w:hAnsi="Arial" w:cs="Arial"/>
        </w:rPr>
        <w:t>rozliczania delegacji pracowników,</w:t>
      </w:r>
    </w:p>
    <w:p w14:paraId="723527F8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eastAsia="Times New Roman" w:hAnsi="Arial" w:cs="Arial"/>
        </w:rPr>
        <w:t>korespondencji z ZUS,</w:t>
      </w:r>
    </w:p>
    <w:p w14:paraId="7C4B421C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eastAsia="Times New Roman" w:hAnsi="Arial" w:cs="Arial"/>
        </w:rPr>
        <w:t>sprawozdawczości budżetowej (miesięczne sprawozdania budżetowe),</w:t>
      </w:r>
    </w:p>
    <w:p w14:paraId="6E343776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sporządzania zarządzeń burmistrza w sprawie dokonania zmian budżetu Gminy,</w:t>
      </w:r>
    </w:p>
    <w:p w14:paraId="64409D7B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przygotowania projektu uchwały w sprawie zmiany budżetu Gminy,</w:t>
      </w:r>
    </w:p>
    <w:p w14:paraId="1DE65C04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przygotowania projektu uchwały w sprawie zmiany Wieloletniej Prognozy Finansowej Gminy na lata 2020-2029,</w:t>
      </w:r>
    </w:p>
    <w:p w14:paraId="2964C13F" w14:textId="77777777" w:rsidR="00364DE7" w:rsidRPr="009829A0" w:rsidRDefault="00364DE7" w:rsidP="009829A0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przygotowania projektu uchwały w sprawie rozpatrzenia i zatwierdzenia sprawozdania finansowego oraz sprawozdania z wykonania budżetu Gminy Miejskiej Kłodzko za 2019 rok,</w:t>
      </w:r>
    </w:p>
    <w:p w14:paraId="195665C8" w14:textId="77777777" w:rsidR="00364DE7" w:rsidRPr="009829A0" w:rsidRDefault="00364DE7" w:rsidP="009829A0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przygotowania projektu uchwały w sprawie zatwierdzenia sprawozdania finansowego za rok 2019 Powiatowej i Miejskiej Biblioteki Publicznej w Kłodzku,</w:t>
      </w:r>
    </w:p>
    <w:p w14:paraId="228B5F9B" w14:textId="77777777" w:rsidR="00364DE7" w:rsidRPr="009829A0" w:rsidRDefault="00364DE7" w:rsidP="009829A0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przygotowania projektu uchwały w sprawie zatwierdzenia sprawozdania finansowego za rok 2019 Muzeum Ziemi Kłodzkiej w Kłodzku,</w:t>
      </w:r>
    </w:p>
    <w:p w14:paraId="57DF8EC1" w14:textId="77777777" w:rsidR="00364DE7" w:rsidRPr="009829A0" w:rsidRDefault="00364DE7" w:rsidP="009829A0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przygotowania projektu uchwały w sprawie zatwierdzenia sprawozdania finansowego za rok 2019 Kłodzkiego Ośrodka Kultury w Kłodzku,</w:t>
      </w:r>
    </w:p>
    <w:p w14:paraId="36746CF6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sporządzania not obciążeniowych,</w:t>
      </w:r>
    </w:p>
    <w:p w14:paraId="2B84F3F5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prowadzenia Centralnego Rejestru Umów,</w:t>
      </w:r>
    </w:p>
    <w:p w14:paraId="268FC8A2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sporządzenia zarządzenia burmistrza w sprawie opracowania materiałów planistycznych do projektu budżetu na 2021 rok,</w:t>
      </w:r>
    </w:p>
    <w:p w14:paraId="7510C564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przygotowano informację o przebiegu wykonania budżetu Gminy Miejskiej Kłodzko za I półrocze 2020 roku,</w:t>
      </w:r>
    </w:p>
    <w:p w14:paraId="1F7185AA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lastRenderedPageBreak/>
        <w:t>prac nad przygotowaniem procedury przetargowej na bankową obsługę budżetu Gminy Miejskiej Kłodzko oraz jej  jednostek organizacyjnych,</w:t>
      </w:r>
    </w:p>
    <w:p w14:paraId="612199CE" w14:textId="77777777" w:rsidR="00364DE7" w:rsidRPr="009829A0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przygotowania informacji w zakresie ubytków w podatkach oraz wydatków poniesionych w związku z COVID-19,</w:t>
      </w:r>
    </w:p>
    <w:p w14:paraId="6526E93D" w14:textId="05DBB1C8" w:rsidR="009001E6" w:rsidRPr="0038663B" w:rsidRDefault="00364DE7" w:rsidP="009829A0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prac nad przygotowaniem sprawozdania finansowego Gminy Miejskiej Kłodzko za rok 2019.</w:t>
      </w:r>
    </w:p>
    <w:p w14:paraId="7C17E55F" w14:textId="7E64EDE1" w:rsidR="000D67F4" w:rsidRPr="009829A0" w:rsidRDefault="001C10AD" w:rsidP="009829A0">
      <w:pPr>
        <w:spacing w:line="276" w:lineRule="auto"/>
        <w:rPr>
          <w:rFonts w:ascii="Arial" w:hAnsi="Arial" w:cs="Arial"/>
          <w:b/>
        </w:rPr>
      </w:pPr>
      <w:r w:rsidRPr="009829A0">
        <w:rPr>
          <w:rFonts w:ascii="Arial" w:hAnsi="Arial" w:cs="Arial"/>
          <w:b/>
        </w:rPr>
        <w:t>WYDZIAŁ</w:t>
      </w:r>
      <w:r w:rsidR="0046490B" w:rsidRPr="009829A0">
        <w:rPr>
          <w:rFonts w:ascii="Arial" w:hAnsi="Arial" w:cs="Arial"/>
          <w:b/>
        </w:rPr>
        <w:t xml:space="preserve"> PODATKÓW I OPŁAT</w:t>
      </w:r>
    </w:p>
    <w:p w14:paraId="3BC773B5" w14:textId="2A6D7D34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obsługa podatników w zakresie załatwiania spraw dotyczących naliczeń zobowiązań podatkowych na 2020 rok i lata ubiegłe; </w:t>
      </w:r>
    </w:p>
    <w:p w14:paraId="6DAECCE1" w14:textId="4568EB7D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wykonywanie czynności sprawdzających w zakresie terminowości i poprawności składanych przez podatników informacji i deklaracji podatkowych na 2020 rok;</w:t>
      </w:r>
    </w:p>
    <w:p w14:paraId="65F6C3AE" w14:textId="651EEBB5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wprowadzanie do systemu ewidencji podatkowej danych zawartych w informacjach i deklaracjach podatkowych składanych przez podatników w celu opodatkowania na 2020 r.;</w:t>
      </w:r>
    </w:p>
    <w:p w14:paraId="46BDD270" w14:textId="6E455BAA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analiza dokumentów wpływających do urzędu (aktów notarialnych, postanowień o stwierdzeniu nabycia spadków, zmian dokonanych w ewidencji gruntów i budynków, decyzji o dokonaniu pozwoleń na użytkowanie obiektów) pod kątem wystąpienia obowiązku podatkowego, a następnie naliczenia zobowiązań podatkowych;  </w:t>
      </w:r>
    </w:p>
    <w:p w14:paraId="7B3EDF90" w14:textId="75DA6B96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wydawanie decyzji zmieniających wysokość zobowiązań podatkowych w związku z zaistniałymi zdarzeniami w trakcie roku, mającymi wpływ na zmianę ich wysokości;</w:t>
      </w:r>
    </w:p>
    <w:p w14:paraId="36137F17" w14:textId="4F750377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analiza wniosków składanych przez podatników w sprawie zastosowania ulg w spłacie zobowiązań podatkowych i opłat w związku z ogłoszeniem stanu epidemii i przygotowywanie decyzji w tym zakresie;</w:t>
      </w:r>
    </w:p>
    <w:p w14:paraId="24FF5EDD" w14:textId="77777777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bieżąca współpraca z organami egzekucyjnymi w zakresie przekazanych  spraw do prowadzenia egzekucji;</w:t>
      </w:r>
    </w:p>
    <w:p w14:paraId="73E6FF07" w14:textId="77777777" w:rsidR="000D67F4" w:rsidRPr="009829A0" w:rsidRDefault="000D67F4" w:rsidP="009829A0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wykonywanie czynności związanych ze zwrotem kosztów egzekucyjnych organom prowadzącym postepowania w celu ściągnięcia należności na rzecz gminy;</w:t>
      </w:r>
    </w:p>
    <w:p w14:paraId="7FD298F7" w14:textId="77777777" w:rsidR="000D67F4" w:rsidRPr="009829A0" w:rsidRDefault="000D67F4" w:rsidP="009829A0">
      <w:pPr>
        <w:numPr>
          <w:ilvl w:val="0"/>
          <w:numId w:val="8"/>
        </w:numPr>
        <w:spacing w:line="276" w:lineRule="auto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wykonywanie zestawień dla komorników w sprawie aktualnego stanu zadłużenia  należności wobec gminy i informacji o dokonanych wpłatach przez dłużników bezpośrednio na konto urzędu;   </w:t>
      </w:r>
    </w:p>
    <w:p w14:paraId="4D432B73" w14:textId="5712BD27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prowadzenie postępowań w sprawie zwrotu opłaty skarbowej na wniosek strony i wydawanie decyzji w tym zakresie;   </w:t>
      </w:r>
    </w:p>
    <w:p w14:paraId="24E6AE06" w14:textId="77777777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dokonywanie zapisów księgowych na kontach podatników i uzgadnianie operacji finansowych z księgowością budżetową;</w:t>
      </w:r>
    </w:p>
    <w:p w14:paraId="40AEEE74" w14:textId="77777777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obsługa podatników w zakresie udzielenia informacji o dokonanych wpłatach podatków i opłat lub o stanie zaległości należnych kwot;</w:t>
      </w:r>
    </w:p>
    <w:p w14:paraId="11FE9C8E" w14:textId="6E802204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wydawanie zaświadczeń dotyczących danych figurujących w ewidencji podatkowej i ewidencji księgowej osobom uprawnionym do ich dostępu, na podstawie przepisów ustawy ordynacja podatkowa;</w:t>
      </w:r>
    </w:p>
    <w:p w14:paraId="6FC8A0D7" w14:textId="77777777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wysyłanie upomnień i wezwań do zapłaty dłużnikom zalegającym z wpłatami zobowiązań za lata ubiegłe;</w:t>
      </w:r>
    </w:p>
    <w:p w14:paraId="7ECF4D37" w14:textId="77777777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lastRenderedPageBreak/>
        <w:t>wystawianie tytułów wykonawczych dotyczących zaległych należności i przekazanie ich do komorników skarbowych w celu przymusowego ściągnięcia;</w:t>
      </w:r>
    </w:p>
    <w:p w14:paraId="71D23395" w14:textId="77777777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prowadzenie postępowań w sprawie zwrotu rolnikom podatku akcyzowego zawartego w cenie oleju napędowego wykorzystywanego do produkcji rolnej i wydawanie decyzji w tym zakresie;</w:t>
      </w:r>
    </w:p>
    <w:p w14:paraId="2811DE08" w14:textId="77777777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sporządzanie na bieżąco sprawozdań w systemie SHRIMP z udzielonej pomocy publicznej dla przedsiębiorców;</w:t>
      </w:r>
    </w:p>
    <w:p w14:paraId="507F98F8" w14:textId="77777777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analiza przypisów zobowiązań podatkowych i niepodatkowych na kontach dłużników pod względem przedawnienia i dokonywanie odpisów w przypadku ich wygaśnięcia; </w:t>
      </w:r>
    </w:p>
    <w:p w14:paraId="4A1C478C" w14:textId="77777777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porządkowanie i kompletowanie dokumentacji (informacji, deklaracji) składanych przez podatników w celu załatwienia spraw podatkowych;</w:t>
      </w:r>
    </w:p>
    <w:p w14:paraId="39F19D74" w14:textId="44A5E1D3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porządkowanie bazy danych osobowych podatników w ewidencjach podatkowych i księgowych prowadzonych w systemach elektronicznych, w celu umożliwienia realizacji e-usług w urzędzie;</w:t>
      </w:r>
    </w:p>
    <w:p w14:paraId="05322B95" w14:textId="2AD5248F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 xml:space="preserve">szkolenia z zakresu wprowadzenia elektronicznego obiegu dokumentów i e-usług w urzędzie, w celu gromadzenia dokumentacji w formie elektronicznej i usprawnienia pracy przy załatwianiu spraw; </w:t>
      </w:r>
    </w:p>
    <w:p w14:paraId="70BEAEB2" w14:textId="4DE851AC" w:rsidR="000D67F4" w:rsidRPr="009829A0" w:rsidRDefault="000D67F4" w:rsidP="009829A0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przygotowywanie materiałów planistycznych w zakresie dochodów własnych gminy w 2021 roku;</w:t>
      </w:r>
    </w:p>
    <w:p w14:paraId="54AFC246" w14:textId="5218CA1F" w:rsidR="007C7FAC" w:rsidRPr="0038663B" w:rsidRDefault="000D67F4" w:rsidP="0038663B">
      <w:pPr>
        <w:numPr>
          <w:ilvl w:val="0"/>
          <w:numId w:val="9"/>
        </w:numPr>
        <w:tabs>
          <w:tab w:val="clear" w:pos="644"/>
          <w:tab w:val="num" w:pos="720"/>
        </w:tabs>
        <w:spacing w:line="276" w:lineRule="auto"/>
        <w:ind w:left="720"/>
        <w:rPr>
          <w:rFonts w:ascii="Arial" w:eastAsia="Times New Roman" w:hAnsi="Arial" w:cs="Arial"/>
        </w:rPr>
      </w:pPr>
      <w:r w:rsidRPr="009829A0">
        <w:rPr>
          <w:rFonts w:ascii="Arial" w:eastAsia="Times New Roman" w:hAnsi="Arial" w:cs="Arial"/>
        </w:rPr>
        <w:t>przygotowywanie dokumentów dotyczących spraw podatkowych celem przekazania ich do Archiwum.</w:t>
      </w:r>
    </w:p>
    <w:p w14:paraId="313EB282" w14:textId="64BD7EA1" w:rsidR="007C7FAC" w:rsidRPr="009829A0" w:rsidRDefault="007C7FAC" w:rsidP="0038663B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9829A0">
        <w:rPr>
          <w:rFonts w:ascii="Arial" w:hAnsi="Arial" w:cs="Arial"/>
          <w:sz w:val="24"/>
          <w:szCs w:val="24"/>
        </w:rPr>
        <w:t>AUDYTOR WEWNĘTRZNY</w:t>
      </w:r>
    </w:p>
    <w:p w14:paraId="6AE0BBF5" w14:textId="0905476C" w:rsidR="00064D85" w:rsidRPr="009829A0" w:rsidRDefault="007C7FAC" w:rsidP="0038663B">
      <w:p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W okresie objętym sprawozdaniem zakończone zostało zadanie audytowe – zadanie zapewniające. </w:t>
      </w:r>
    </w:p>
    <w:p w14:paraId="52007F82" w14:textId="2A8E946B" w:rsidR="00A33FE0" w:rsidRPr="009829A0" w:rsidRDefault="00954FCF" w:rsidP="009829A0">
      <w:pPr>
        <w:tabs>
          <w:tab w:val="num" w:pos="720"/>
        </w:tabs>
        <w:spacing w:line="276" w:lineRule="auto"/>
        <w:rPr>
          <w:rFonts w:ascii="Arial" w:eastAsia="Times New Roman" w:hAnsi="Arial" w:cs="Arial"/>
          <w:b/>
        </w:rPr>
      </w:pPr>
      <w:r w:rsidRPr="009829A0">
        <w:rPr>
          <w:rFonts w:ascii="Arial" w:eastAsia="Times New Roman" w:hAnsi="Arial" w:cs="Arial"/>
          <w:b/>
        </w:rPr>
        <w:t>ZESPÓŁ ZARZĄDZANIA KRYZYSOWEGO I OBRONY CYWILNEJ</w:t>
      </w:r>
    </w:p>
    <w:p w14:paraId="4CDE10C0" w14:textId="77777777" w:rsidR="002235C8" w:rsidRPr="009829A0" w:rsidRDefault="002235C8" w:rsidP="009829A0">
      <w:pPr>
        <w:numPr>
          <w:ilvl w:val="0"/>
          <w:numId w:val="3"/>
        </w:numPr>
        <w:tabs>
          <w:tab w:val="clear" w:pos="540"/>
        </w:tabs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 dniach od</w:t>
      </w:r>
      <w:r w:rsidRPr="009829A0">
        <w:rPr>
          <w:rFonts w:ascii="Arial" w:eastAsia="Times New Roman" w:hAnsi="Arial" w:cs="Arial"/>
        </w:rPr>
        <w:t xml:space="preserve"> 6 sierpnia 2020 r</w:t>
      </w:r>
      <w:r w:rsidRPr="009829A0">
        <w:rPr>
          <w:rFonts w:ascii="Arial" w:hAnsi="Arial" w:cs="Arial"/>
        </w:rPr>
        <w:t xml:space="preserve">. do 3 września  2020 r. wysłano 12 ostrzeżeń meteorologicznych o niebezpiecznych zjawiskach (e-mail i sms) do grupy powodziowej, do członków MZZK, Wydziału Inżynierii i Ochrony Środowiska, firmy </w:t>
      </w:r>
      <w:proofErr w:type="spellStart"/>
      <w:r w:rsidRPr="009829A0">
        <w:rPr>
          <w:rFonts w:ascii="Arial" w:hAnsi="Arial" w:cs="Arial"/>
        </w:rPr>
        <w:t>Salus</w:t>
      </w:r>
      <w:proofErr w:type="spellEnd"/>
      <w:r w:rsidRPr="009829A0">
        <w:rPr>
          <w:rFonts w:ascii="Arial" w:hAnsi="Arial" w:cs="Arial"/>
        </w:rPr>
        <w:t xml:space="preserve"> i Tempo. Ostrzeżenia zostały zamieszczone również na stronie </w:t>
      </w:r>
      <w:hyperlink r:id="rId12" w:history="1">
        <w:r w:rsidRPr="009829A0">
          <w:rPr>
            <w:rFonts w:ascii="Arial" w:hAnsi="Arial" w:cs="Arial"/>
          </w:rPr>
          <w:t>www.klodzko.pl</w:t>
        </w:r>
      </w:hyperlink>
      <w:r w:rsidRPr="009829A0">
        <w:rPr>
          <w:rFonts w:ascii="Arial" w:hAnsi="Arial" w:cs="Arial"/>
        </w:rPr>
        <w:t>.</w:t>
      </w:r>
    </w:p>
    <w:p w14:paraId="7E357D4C" w14:textId="532AE7A1" w:rsidR="002235C8" w:rsidRPr="009829A0" w:rsidRDefault="002235C8" w:rsidP="009829A0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W dniu 22 sierpnia 2020 r. w godzinach popołudniowych nad miastem przeszła ulewa - oberwania chmury. Działania związane z zabezpieczeniem miasta, wstępne sprzątanie ulic, chodników, placów z połamanych gałęzi, naniesionych kamieni i elementów zerwanego asfaltu, wypompowywanie wody z zalanych pomieszczeń i piwnic.</w:t>
      </w:r>
    </w:p>
    <w:p w14:paraId="6514CDDC" w14:textId="3004E375" w:rsidR="002235C8" w:rsidRPr="009829A0" w:rsidRDefault="002235C8" w:rsidP="009829A0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W dniu 24 i 31 sierpnia 2020 r. odbyło się spotkanie komisji ds. ustalania szkód i szacowania strat powstałych w wyniku nawalnego deszczu z dnia 22 sierpnia 2020 r.  </w:t>
      </w:r>
    </w:p>
    <w:p w14:paraId="6A2A577F" w14:textId="572B3967" w:rsidR="002235C8" w:rsidRPr="009829A0" w:rsidRDefault="002235C8" w:rsidP="009829A0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W dniu 2 września 2020 r. zostało ogłoszone przez Burmistrza Miasta Kłodzka pogotowie przeciwpowodziowe. Działania związane z zabezpieczeniem mieszkańców oraz miasta przed skutkami podniesionego poziomu wody w rzece Nysie Kłodzkiej i lokalnych podtopień. </w:t>
      </w:r>
    </w:p>
    <w:p w14:paraId="756B9686" w14:textId="77777777" w:rsidR="002235C8" w:rsidRPr="009829A0" w:rsidRDefault="002235C8" w:rsidP="009829A0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W dniu 27 sierpnia 2020 r. rozesłano zapytania ofertowe do firm w związku z planowaną modernizacją syren alarmowych rozmieszczonych na terenie miasta </w:t>
      </w:r>
      <w:r w:rsidRPr="009829A0">
        <w:rPr>
          <w:rFonts w:ascii="Arial" w:hAnsi="Arial" w:cs="Arial"/>
        </w:rPr>
        <w:lastRenderedPageBreak/>
        <w:t>Kłodzka wchodzących w skład Systemu Wczesnego Ostrzegania i Alarmowania.</w:t>
      </w:r>
    </w:p>
    <w:p w14:paraId="3B7A8865" w14:textId="5B634C0D" w:rsidR="002235C8" w:rsidRPr="009829A0" w:rsidRDefault="002235C8" w:rsidP="009829A0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W dniu 28 sierpnia 2020 r. została podpisana umowa z Gminą Kłodzko na udzielenie pomocy finansowej w formie dotacji celowej na dofinansowanie zadań własnych gminy dot. porządku publicznego, bezpieczeństwa obywateli oraz ochrony przeciwpożarowej i przeciwpowodziowej na terenie Gminy Miejskiej Kłodzko. </w:t>
      </w:r>
    </w:p>
    <w:p w14:paraId="66CF4BF4" w14:textId="77777777" w:rsidR="002235C8" w:rsidRPr="009829A0" w:rsidRDefault="002235C8" w:rsidP="009829A0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W dniu 31 sierpnia 2020 r. opracowano i przesłano do Dolnośląskiego Urzędu Wojewódzkiego „Zestawienie świadczeń osobistych i rzeczowych na rzecz obrony przewidzianych do realizacji na terenie Gminy Miejskiej Kłodzko za rok 2020”. </w:t>
      </w:r>
    </w:p>
    <w:p w14:paraId="39A1B17F" w14:textId="0B696B1D" w:rsidR="002235C8" w:rsidRPr="009829A0" w:rsidRDefault="002235C8" w:rsidP="009829A0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Prace nad „Planem operacyjnym funkcjonowania Gminy Miejskiej Kłodzko w warunkach zewnętrznego zagrożenia państwa i w czasie wojny” oraz opracowania kart realizacji zadań operacyjnych do tego planu.</w:t>
      </w:r>
    </w:p>
    <w:p w14:paraId="0B233785" w14:textId="663EE996" w:rsidR="002235C8" w:rsidRPr="009829A0" w:rsidRDefault="002235C8" w:rsidP="009829A0">
      <w:pPr>
        <w:numPr>
          <w:ilvl w:val="0"/>
          <w:numId w:val="3"/>
        </w:numPr>
        <w:tabs>
          <w:tab w:val="clear" w:pos="540"/>
        </w:tabs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 xml:space="preserve">Codzienne sprawdzanie łączności (w dni robocze o godz. 8.00) z PCZK zgodnie z Zarządzeniem Starosty nr 52/2017 w sprawie wprowadzenia do eksploatacji systemu łączności radiowej. </w:t>
      </w:r>
    </w:p>
    <w:p w14:paraId="1048D797" w14:textId="20EF289B" w:rsidR="00342167" w:rsidRPr="0038663B" w:rsidRDefault="002235C8" w:rsidP="009829A0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829A0">
        <w:rPr>
          <w:rFonts w:ascii="Arial" w:hAnsi="Arial" w:cs="Arial"/>
        </w:rPr>
        <w:t>Sprawy bieżące (monitoring, wysyłanie prognoz, zdarzeń, sporządzanie pism, POZK, aktualizacje itp.).</w:t>
      </w:r>
    </w:p>
    <w:p w14:paraId="32F98F00" w14:textId="775A97EE" w:rsidR="00CF4599" w:rsidRPr="009829A0" w:rsidRDefault="00CF4599" w:rsidP="009829A0">
      <w:pPr>
        <w:spacing w:line="276" w:lineRule="auto"/>
        <w:rPr>
          <w:rFonts w:ascii="Arial" w:hAnsi="Arial" w:cs="Arial"/>
          <w:b/>
          <w:bCs/>
        </w:rPr>
      </w:pPr>
      <w:r w:rsidRPr="009829A0">
        <w:rPr>
          <w:rFonts w:ascii="Arial" w:hAnsi="Arial" w:cs="Arial"/>
          <w:b/>
          <w:bCs/>
        </w:rPr>
        <w:t>INFORMACJA O REALIZACJI UCHWAŁ RADY MIEJSKIEJ PODJĘTYCH</w:t>
      </w:r>
    </w:p>
    <w:p w14:paraId="5C492A34" w14:textId="11F58C1E" w:rsidR="006A3323" w:rsidRPr="009829A0" w:rsidRDefault="00A05214" w:rsidP="009829A0">
      <w:pPr>
        <w:spacing w:line="276" w:lineRule="auto"/>
        <w:rPr>
          <w:rFonts w:ascii="Arial" w:hAnsi="Arial" w:cs="Arial"/>
          <w:b/>
          <w:bCs/>
        </w:rPr>
      </w:pPr>
      <w:r w:rsidRPr="009829A0">
        <w:rPr>
          <w:rFonts w:ascii="Arial" w:hAnsi="Arial" w:cs="Arial"/>
          <w:b/>
          <w:bCs/>
        </w:rPr>
        <w:t xml:space="preserve">NA SESJI W DNIU </w:t>
      </w:r>
      <w:r w:rsidR="00496747" w:rsidRPr="009829A0">
        <w:rPr>
          <w:rFonts w:ascii="Arial" w:hAnsi="Arial" w:cs="Arial"/>
          <w:b/>
          <w:bCs/>
        </w:rPr>
        <w:t>2</w:t>
      </w:r>
      <w:r w:rsidR="00CB5E9A" w:rsidRPr="009829A0">
        <w:rPr>
          <w:rFonts w:ascii="Arial" w:hAnsi="Arial" w:cs="Arial"/>
          <w:b/>
          <w:bCs/>
        </w:rPr>
        <w:t>7</w:t>
      </w:r>
      <w:r w:rsidR="00496747" w:rsidRPr="009829A0">
        <w:rPr>
          <w:rFonts w:ascii="Arial" w:hAnsi="Arial" w:cs="Arial"/>
          <w:b/>
          <w:bCs/>
        </w:rPr>
        <w:t>.0</w:t>
      </w:r>
      <w:r w:rsidR="00CB5E9A" w:rsidRPr="009829A0">
        <w:rPr>
          <w:rFonts w:ascii="Arial" w:hAnsi="Arial" w:cs="Arial"/>
          <w:b/>
          <w:bCs/>
        </w:rPr>
        <w:t>8</w:t>
      </w:r>
      <w:r w:rsidR="00496747" w:rsidRPr="009829A0">
        <w:rPr>
          <w:rFonts w:ascii="Arial" w:hAnsi="Arial" w:cs="Arial"/>
          <w:b/>
          <w:bCs/>
        </w:rPr>
        <w:t xml:space="preserve">.2020 r. </w:t>
      </w:r>
      <w:r w:rsidR="006E576A" w:rsidRPr="009829A0">
        <w:rPr>
          <w:rFonts w:ascii="Arial" w:hAnsi="Arial" w:cs="Arial"/>
          <w:b/>
          <w:bCs/>
        </w:rPr>
        <w:t xml:space="preserve"> </w:t>
      </w:r>
    </w:p>
    <w:p w14:paraId="3ED9A006" w14:textId="02A67ACB" w:rsidR="00496747" w:rsidRPr="009829A0" w:rsidRDefault="00496747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bookmarkStart w:id="8" w:name="_Hlk51150690"/>
      <w:r w:rsidRPr="009829A0">
        <w:rPr>
          <w:rFonts w:ascii="Arial" w:eastAsia="Batang" w:hAnsi="Arial" w:cs="Arial"/>
          <w:b/>
          <w:sz w:val="24"/>
          <w:szCs w:val="24"/>
        </w:rPr>
        <w:t>Uchwała nr XX</w:t>
      </w:r>
      <w:r w:rsidR="002235C8" w:rsidRPr="009829A0">
        <w:rPr>
          <w:rFonts w:ascii="Arial" w:eastAsia="Batang" w:hAnsi="Arial" w:cs="Arial"/>
          <w:b/>
          <w:sz w:val="24"/>
          <w:szCs w:val="24"/>
        </w:rPr>
        <w:t>I</w:t>
      </w:r>
      <w:r w:rsidRPr="009829A0">
        <w:rPr>
          <w:rFonts w:ascii="Arial" w:eastAsia="Batang" w:hAnsi="Arial" w:cs="Arial"/>
          <w:b/>
          <w:sz w:val="24"/>
          <w:szCs w:val="24"/>
        </w:rPr>
        <w:t>/1</w:t>
      </w:r>
      <w:r w:rsidR="0066431B" w:rsidRPr="009829A0">
        <w:rPr>
          <w:rFonts w:ascii="Arial" w:eastAsia="Batang" w:hAnsi="Arial" w:cs="Arial"/>
          <w:b/>
          <w:sz w:val="24"/>
          <w:szCs w:val="24"/>
        </w:rPr>
        <w:t>7</w:t>
      </w:r>
      <w:r w:rsidR="00CB5E9A" w:rsidRPr="009829A0">
        <w:rPr>
          <w:rFonts w:ascii="Arial" w:eastAsia="Batang" w:hAnsi="Arial" w:cs="Arial"/>
          <w:b/>
          <w:sz w:val="24"/>
          <w:szCs w:val="24"/>
        </w:rPr>
        <w:t>1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CB5E9A" w:rsidRPr="009829A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bookmarkEnd w:id="8"/>
      <w:r w:rsidR="00CB5E9A" w:rsidRPr="009829A0">
        <w:rPr>
          <w:rFonts w:ascii="Arial" w:eastAsia="Batang" w:hAnsi="Arial" w:cs="Arial"/>
          <w:sz w:val="24"/>
          <w:szCs w:val="24"/>
          <w:lang w:eastAsia="pl-PL"/>
        </w:rPr>
        <w:t>udzielenia Burmistrzowi Miasta Kłodzka wotum zaufania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>.</w:t>
      </w:r>
      <w:r w:rsidRPr="009829A0">
        <w:rPr>
          <w:rFonts w:ascii="Arial" w:hAnsi="Arial" w:cs="Arial"/>
          <w:i/>
          <w:sz w:val="24"/>
          <w:szCs w:val="24"/>
        </w:rPr>
        <w:t xml:space="preserve"> </w:t>
      </w:r>
      <w:bookmarkStart w:id="9" w:name="_Hlk51153711"/>
      <w:r w:rsidRPr="009829A0">
        <w:rPr>
          <w:rFonts w:ascii="Arial" w:hAnsi="Arial" w:cs="Arial"/>
          <w:i/>
          <w:sz w:val="24"/>
          <w:szCs w:val="24"/>
        </w:rPr>
        <w:t>Uchwała została przekazana do realizacji przez Wydział</w:t>
      </w:r>
      <w:bookmarkEnd w:id="9"/>
      <w:r w:rsidR="009A19B7" w:rsidRPr="009829A0">
        <w:rPr>
          <w:rFonts w:ascii="Arial" w:hAnsi="Arial" w:cs="Arial"/>
          <w:i/>
          <w:sz w:val="24"/>
          <w:szCs w:val="24"/>
        </w:rPr>
        <w:t xml:space="preserve"> Obsługi Urzędu </w:t>
      </w:r>
      <w:r w:rsidR="00124429" w:rsidRPr="009829A0">
        <w:rPr>
          <w:rFonts w:ascii="Arial" w:hAnsi="Arial" w:cs="Arial"/>
          <w:i/>
          <w:sz w:val="24"/>
          <w:szCs w:val="24"/>
        </w:rPr>
        <w:br/>
      </w:r>
      <w:r w:rsidR="009A19B7" w:rsidRPr="009829A0">
        <w:rPr>
          <w:rFonts w:ascii="Arial" w:hAnsi="Arial" w:cs="Arial"/>
          <w:i/>
          <w:sz w:val="24"/>
          <w:szCs w:val="24"/>
        </w:rPr>
        <w:t>i Rady Miejskiej</w:t>
      </w:r>
      <w:r w:rsidR="005B7AE9" w:rsidRPr="009829A0">
        <w:rPr>
          <w:rFonts w:ascii="Arial" w:hAnsi="Arial" w:cs="Arial"/>
          <w:i/>
          <w:sz w:val="24"/>
          <w:szCs w:val="24"/>
        </w:rPr>
        <w:t>.</w:t>
      </w:r>
    </w:p>
    <w:p w14:paraId="179C3184" w14:textId="6CF4BAC6" w:rsidR="00CB5E9A" w:rsidRPr="009829A0" w:rsidRDefault="00CB5E9A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t>Uchwała nr XXI/172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CE6FD7" w:rsidRPr="009829A0">
        <w:rPr>
          <w:rFonts w:ascii="Arial" w:eastAsia="Batang" w:hAnsi="Arial" w:cs="Arial"/>
          <w:sz w:val="24"/>
          <w:szCs w:val="24"/>
          <w:lang w:eastAsia="pl-PL"/>
        </w:rPr>
        <w:t xml:space="preserve"> zatwierdzenia sprawozdania finansowego  za rok 2019 Kłodzkiego Ośrodka Kultury w Kłodzku </w:t>
      </w:r>
      <w:r w:rsidR="009A19B7" w:rsidRPr="009829A0">
        <w:rPr>
          <w:rFonts w:ascii="Arial" w:hAnsi="Arial" w:cs="Arial"/>
          <w:i/>
          <w:sz w:val="24"/>
          <w:szCs w:val="24"/>
        </w:rPr>
        <w:t>Uchwała została przekazana do realizacji przez Wydział Budżetowo Finansowy.</w:t>
      </w:r>
    </w:p>
    <w:p w14:paraId="32763785" w14:textId="4C0DE434" w:rsidR="005B610C" w:rsidRPr="009829A0" w:rsidRDefault="00CB5E9A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t>Uchwała nr XXI/173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5B610C" w:rsidRPr="009829A0">
        <w:rPr>
          <w:rFonts w:ascii="Arial" w:hAnsi="Arial" w:cs="Arial"/>
          <w:b/>
          <w:bCs/>
          <w:sz w:val="24"/>
          <w:szCs w:val="24"/>
        </w:rPr>
        <w:t xml:space="preserve"> </w:t>
      </w:r>
      <w:r w:rsidR="005B610C" w:rsidRPr="009829A0">
        <w:rPr>
          <w:rFonts w:ascii="Arial" w:hAnsi="Arial" w:cs="Arial"/>
          <w:sz w:val="24"/>
          <w:szCs w:val="24"/>
        </w:rPr>
        <w:t>zatwierdzenia sprawozdania finansowego za rok 2019 Muzeum Ziemi Kłodzkiej w Kłodzku</w:t>
      </w:r>
      <w:r w:rsidR="009A19B7" w:rsidRPr="009829A0">
        <w:rPr>
          <w:rFonts w:ascii="Arial" w:hAnsi="Arial" w:cs="Arial"/>
          <w:sz w:val="24"/>
          <w:szCs w:val="24"/>
        </w:rPr>
        <w:t xml:space="preserve">. </w:t>
      </w:r>
      <w:r w:rsidR="009A19B7" w:rsidRPr="009829A0">
        <w:rPr>
          <w:rFonts w:ascii="Arial" w:hAnsi="Arial" w:cs="Arial"/>
          <w:i/>
          <w:sz w:val="24"/>
          <w:szCs w:val="24"/>
        </w:rPr>
        <w:t>Uchwała została przekazana do realizacji przez Wydział Budżetowo Finansowy</w:t>
      </w:r>
      <w:r w:rsidR="005B610C" w:rsidRPr="009829A0">
        <w:rPr>
          <w:rFonts w:ascii="Arial" w:hAnsi="Arial" w:cs="Arial"/>
          <w:b/>
          <w:bCs/>
          <w:sz w:val="24"/>
          <w:szCs w:val="24"/>
        </w:rPr>
        <w:t>.</w:t>
      </w:r>
    </w:p>
    <w:p w14:paraId="6DA887D9" w14:textId="7C1BFA64" w:rsidR="00CB5E9A" w:rsidRPr="009829A0" w:rsidRDefault="00CB5E9A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t>Uchwała nr XXI/174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5B610C" w:rsidRPr="009829A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5B610C" w:rsidRPr="009829A0">
        <w:rPr>
          <w:rFonts w:ascii="Arial" w:hAnsi="Arial" w:cs="Arial"/>
          <w:sz w:val="24"/>
          <w:szCs w:val="24"/>
        </w:rPr>
        <w:t>zatwierdzenia sprawozdania finansowego za rok 2019 Powiatowej i Miejskiej Biblioteki Publicznej w Kłodzku</w:t>
      </w:r>
      <w:r w:rsidR="009A19B7" w:rsidRPr="009829A0">
        <w:rPr>
          <w:rFonts w:ascii="Arial" w:hAnsi="Arial" w:cs="Arial"/>
          <w:sz w:val="24"/>
          <w:szCs w:val="24"/>
        </w:rPr>
        <w:t>.</w:t>
      </w:r>
      <w:r w:rsidR="009A19B7" w:rsidRPr="009829A0">
        <w:rPr>
          <w:rFonts w:ascii="Arial" w:hAnsi="Arial" w:cs="Arial"/>
          <w:i/>
          <w:sz w:val="24"/>
          <w:szCs w:val="24"/>
        </w:rPr>
        <w:t xml:space="preserve"> Uchwała została przekazana do realizacji przez Wydział Budżetowo Finansowy</w:t>
      </w:r>
      <w:r w:rsidR="005B610C" w:rsidRPr="009829A0">
        <w:rPr>
          <w:rFonts w:ascii="Arial" w:hAnsi="Arial" w:cs="Arial"/>
          <w:sz w:val="24"/>
          <w:szCs w:val="24"/>
        </w:rPr>
        <w:t>.</w:t>
      </w:r>
    </w:p>
    <w:p w14:paraId="345D523B" w14:textId="3F3157F5" w:rsidR="005B610C" w:rsidRPr="009829A0" w:rsidRDefault="00CB5E9A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t>Uchwała nr XXI/175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5B610C" w:rsidRPr="009829A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5B610C" w:rsidRPr="009829A0">
        <w:rPr>
          <w:rFonts w:ascii="Arial" w:hAnsi="Arial" w:cs="Arial"/>
          <w:sz w:val="24"/>
          <w:szCs w:val="24"/>
        </w:rPr>
        <w:t>rozpatrzenia i zatwierdzenia sprawozdania finansowego oraz sprawozdania z wykonania budżetu Gminy Miejskiej Kłodzko za 2019.</w:t>
      </w:r>
      <w:r w:rsidR="009A19B7" w:rsidRPr="009829A0">
        <w:rPr>
          <w:rFonts w:ascii="Arial" w:hAnsi="Arial" w:cs="Arial"/>
          <w:i/>
          <w:sz w:val="24"/>
          <w:szCs w:val="24"/>
        </w:rPr>
        <w:t xml:space="preserve"> Uchwała została przekazana do realizacji przez Wydział</w:t>
      </w:r>
      <w:r w:rsidR="00124429" w:rsidRPr="009829A0">
        <w:rPr>
          <w:rFonts w:ascii="Arial" w:hAnsi="Arial" w:cs="Arial"/>
          <w:i/>
          <w:sz w:val="24"/>
          <w:szCs w:val="24"/>
        </w:rPr>
        <w:t xml:space="preserve"> Budżetowo Finansowy.</w:t>
      </w:r>
    </w:p>
    <w:p w14:paraId="11D053D0" w14:textId="062CE053" w:rsidR="005B610C" w:rsidRPr="009829A0" w:rsidRDefault="00CB5E9A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t>Uchwała nr XXI/176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5B610C" w:rsidRPr="009829A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5B610C" w:rsidRPr="009829A0">
        <w:rPr>
          <w:rFonts w:ascii="Arial" w:hAnsi="Arial" w:cs="Arial"/>
          <w:sz w:val="24"/>
          <w:szCs w:val="24"/>
        </w:rPr>
        <w:t>udzielenia Burmistrzowi Miasta Kłodzka absolutorium z tytułu wykonania budżetu Gminy Miejskiej Kłodzko za 2019 rok.</w:t>
      </w:r>
      <w:r w:rsidR="009A19B7" w:rsidRPr="009829A0">
        <w:rPr>
          <w:rFonts w:ascii="Arial" w:hAnsi="Arial" w:cs="Arial"/>
          <w:i/>
          <w:sz w:val="24"/>
          <w:szCs w:val="24"/>
        </w:rPr>
        <w:t xml:space="preserve"> Uchwała została przekazana do realizacji przez Wydział</w:t>
      </w:r>
      <w:r w:rsidR="00124429" w:rsidRPr="009829A0">
        <w:rPr>
          <w:rFonts w:ascii="Arial" w:hAnsi="Arial" w:cs="Arial"/>
          <w:i/>
          <w:sz w:val="24"/>
          <w:szCs w:val="24"/>
        </w:rPr>
        <w:t xml:space="preserve"> Obsługi Urzędu i Rady Miejskiej.</w:t>
      </w:r>
    </w:p>
    <w:p w14:paraId="4A9D2100" w14:textId="5EE129F4" w:rsidR="005B610C" w:rsidRPr="009829A0" w:rsidRDefault="00CB5E9A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lastRenderedPageBreak/>
        <w:t>Uchwała nr XXI/177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5B610C" w:rsidRPr="009829A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5B610C" w:rsidRPr="009829A0">
        <w:rPr>
          <w:rFonts w:ascii="Arial" w:hAnsi="Arial" w:cs="Arial"/>
          <w:sz w:val="24"/>
          <w:szCs w:val="24"/>
        </w:rPr>
        <w:t>zmiany Wieloletniej Prognozy Finansowej Gminy Miejskiej Kłodzko na lata 2020-2029.</w:t>
      </w:r>
      <w:r w:rsidR="009A19B7" w:rsidRPr="009829A0">
        <w:rPr>
          <w:rFonts w:ascii="Arial" w:hAnsi="Arial" w:cs="Arial"/>
          <w:i/>
          <w:sz w:val="24"/>
          <w:szCs w:val="24"/>
        </w:rPr>
        <w:t xml:space="preserve"> Uchwała została przekazana do realizacji przez Wydział</w:t>
      </w:r>
      <w:r w:rsidR="00124429" w:rsidRPr="009829A0">
        <w:rPr>
          <w:rFonts w:ascii="Arial" w:hAnsi="Arial" w:cs="Arial"/>
          <w:i/>
          <w:sz w:val="24"/>
          <w:szCs w:val="24"/>
        </w:rPr>
        <w:t xml:space="preserve"> Budżetowo Finansowy.</w:t>
      </w:r>
    </w:p>
    <w:p w14:paraId="37696744" w14:textId="54A6DA12" w:rsidR="005B610C" w:rsidRPr="009829A0" w:rsidRDefault="00CB5E9A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t>Uchwała nr XXI/178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5B610C" w:rsidRPr="009829A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5B610C" w:rsidRPr="009829A0">
        <w:rPr>
          <w:rFonts w:ascii="Arial" w:hAnsi="Arial" w:cs="Arial"/>
          <w:sz w:val="24"/>
          <w:szCs w:val="24"/>
        </w:rPr>
        <w:t>dokonania zmian budżetu Gminy Miejskiej Kłodzko na   2020 rok.</w:t>
      </w:r>
      <w:r w:rsidR="009A19B7" w:rsidRPr="009829A0">
        <w:rPr>
          <w:rFonts w:ascii="Arial" w:hAnsi="Arial" w:cs="Arial"/>
          <w:i/>
          <w:sz w:val="24"/>
          <w:szCs w:val="24"/>
        </w:rPr>
        <w:t xml:space="preserve"> Uchwała została przekazana do realizacji przez Wydział</w:t>
      </w:r>
      <w:r w:rsidR="00124429" w:rsidRPr="009829A0">
        <w:rPr>
          <w:rFonts w:ascii="Arial" w:hAnsi="Arial" w:cs="Arial"/>
          <w:i/>
          <w:sz w:val="24"/>
          <w:szCs w:val="24"/>
        </w:rPr>
        <w:t xml:space="preserve"> Budżetowo Finansowy.</w:t>
      </w:r>
    </w:p>
    <w:p w14:paraId="5DC208D3" w14:textId="2E818580" w:rsidR="006B0333" w:rsidRPr="009829A0" w:rsidRDefault="00CB5E9A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t>Uchwała nr XXI/179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</w:t>
      </w:r>
      <w:r w:rsidR="005B610C" w:rsidRPr="009829A0">
        <w:rPr>
          <w:rFonts w:ascii="Arial" w:eastAsia="Batang" w:hAnsi="Arial" w:cs="Arial"/>
          <w:sz w:val="24"/>
          <w:szCs w:val="24"/>
          <w:lang w:eastAsia="pl-PL"/>
        </w:rPr>
        <w:t>e</w:t>
      </w:r>
      <w:r w:rsidR="006B0333" w:rsidRPr="009829A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5B610C" w:rsidRPr="009829A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6B0333" w:rsidRPr="009829A0">
        <w:rPr>
          <w:rFonts w:ascii="Arial" w:hAnsi="Arial" w:cs="Arial"/>
          <w:sz w:val="24"/>
          <w:szCs w:val="24"/>
        </w:rPr>
        <w:t>upoważnienia Dyrektora Ośrodka Pomocy Społecznej</w:t>
      </w:r>
      <w:r w:rsidR="009A19B7" w:rsidRPr="009829A0">
        <w:rPr>
          <w:rFonts w:ascii="Arial" w:hAnsi="Arial" w:cs="Arial"/>
          <w:sz w:val="24"/>
          <w:szCs w:val="24"/>
        </w:rPr>
        <w:t xml:space="preserve"> </w:t>
      </w:r>
      <w:r w:rsidR="006B0333" w:rsidRPr="009829A0">
        <w:rPr>
          <w:rFonts w:ascii="Arial" w:hAnsi="Arial" w:cs="Arial"/>
          <w:sz w:val="24"/>
          <w:szCs w:val="24"/>
        </w:rPr>
        <w:t>w Kłodzku do prowadzenia postępowania i wydawania decyzji administracyjnych  z zakresu pomocy materialnej o charakterze socjalnym.</w:t>
      </w:r>
      <w:r w:rsidR="009A19B7" w:rsidRPr="009829A0">
        <w:rPr>
          <w:rFonts w:ascii="Arial" w:hAnsi="Arial" w:cs="Arial"/>
          <w:i/>
          <w:sz w:val="24"/>
          <w:szCs w:val="24"/>
        </w:rPr>
        <w:t xml:space="preserve"> Uchwała została przekazana do realizacji przez </w:t>
      </w:r>
      <w:r w:rsidR="00124429" w:rsidRPr="009829A0">
        <w:rPr>
          <w:rFonts w:ascii="Arial" w:hAnsi="Arial" w:cs="Arial"/>
          <w:i/>
          <w:sz w:val="24"/>
          <w:szCs w:val="24"/>
        </w:rPr>
        <w:t>Ośrodek Pomocy Społecznej.</w:t>
      </w:r>
    </w:p>
    <w:p w14:paraId="080E65DA" w14:textId="255D84CB" w:rsidR="00CB5E9A" w:rsidRPr="009829A0" w:rsidRDefault="00CB5E9A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t>Uchwała nr XXI/180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6B0333" w:rsidRPr="009829A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6B0333" w:rsidRPr="009829A0">
        <w:rPr>
          <w:rFonts w:ascii="Arial" w:hAnsi="Arial" w:cs="Arial"/>
          <w:sz w:val="24"/>
          <w:szCs w:val="24"/>
        </w:rPr>
        <w:t>upoważnienia Dyrektora Ośrodka Pomocy Społecznej  w Kłodzku do załatwienia indywidualnych spraw z zakresu administracji publicznej dotyczących przyznawania dodatków mieszkaniowych oraz dodatków energetycznych.</w:t>
      </w:r>
      <w:r w:rsidR="006B0333" w:rsidRPr="009829A0">
        <w:rPr>
          <w:rFonts w:ascii="Arial" w:hAnsi="Arial" w:cs="Arial"/>
          <w:b/>
          <w:bCs/>
          <w:sz w:val="24"/>
          <w:szCs w:val="24"/>
        </w:rPr>
        <w:t xml:space="preserve"> </w:t>
      </w:r>
      <w:r w:rsidR="009A19B7" w:rsidRPr="009829A0">
        <w:rPr>
          <w:rFonts w:ascii="Arial" w:hAnsi="Arial" w:cs="Arial"/>
          <w:i/>
          <w:sz w:val="24"/>
          <w:szCs w:val="24"/>
        </w:rPr>
        <w:t>Uchwała została przekazana do realizacji przez Wydział</w:t>
      </w:r>
      <w:r w:rsidR="00124429" w:rsidRPr="009829A0">
        <w:rPr>
          <w:rFonts w:ascii="Arial" w:hAnsi="Arial" w:cs="Arial"/>
          <w:i/>
          <w:sz w:val="24"/>
          <w:szCs w:val="24"/>
        </w:rPr>
        <w:t xml:space="preserve"> Ośrodek Pomocy Społecznej.</w:t>
      </w:r>
      <w:r w:rsidR="006B0333" w:rsidRPr="009829A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24429" w:rsidRPr="009829A0">
        <w:rPr>
          <w:rFonts w:ascii="Arial" w:hAnsi="Arial" w:cs="Arial"/>
          <w:b/>
          <w:bCs/>
          <w:sz w:val="24"/>
          <w:szCs w:val="24"/>
        </w:rPr>
        <w:t xml:space="preserve"> </w:t>
      </w:r>
      <w:r w:rsidR="006B0333" w:rsidRPr="009829A0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14:paraId="6F347862" w14:textId="12DCB464" w:rsidR="00CB5E9A" w:rsidRPr="009829A0" w:rsidRDefault="00CB5E9A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t>Uchwała nr XXI/181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6B0333" w:rsidRPr="009829A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6B0333" w:rsidRPr="009829A0">
        <w:rPr>
          <w:rFonts w:ascii="Arial" w:hAnsi="Arial" w:cs="Arial"/>
          <w:sz w:val="24"/>
          <w:szCs w:val="24"/>
        </w:rPr>
        <w:t>pozostawienia petycji bez rozpatrzenia</w:t>
      </w:r>
      <w:r w:rsidR="009A19B7" w:rsidRPr="009829A0">
        <w:rPr>
          <w:rFonts w:ascii="Arial" w:hAnsi="Arial" w:cs="Arial"/>
          <w:i/>
          <w:sz w:val="24"/>
          <w:szCs w:val="24"/>
        </w:rPr>
        <w:t xml:space="preserve"> Uchwała została przekazana do realizacji przez Wydział Obsługi Urzędu i Rady Miejskiej.</w:t>
      </w:r>
    </w:p>
    <w:p w14:paraId="057B1913" w14:textId="5D203F4C" w:rsidR="00CB5E9A" w:rsidRPr="009829A0" w:rsidRDefault="00CB5E9A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t>Uchwała nr XXI/182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6B0333" w:rsidRPr="009829A0">
        <w:rPr>
          <w:rFonts w:ascii="Arial" w:hAnsi="Arial" w:cs="Arial"/>
          <w:b/>
          <w:bCs/>
          <w:sz w:val="24"/>
          <w:szCs w:val="24"/>
        </w:rPr>
        <w:t xml:space="preserve"> </w:t>
      </w:r>
      <w:r w:rsidR="006B0333" w:rsidRPr="009829A0">
        <w:rPr>
          <w:rFonts w:ascii="Arial" w:hAnsi="Arial" w:cs="Arial"/>
          <w:sz w:val="24"/>
          <w:szCs w:val="24"/>
        </w:rPr>
        <w:t>pozostawienia petycji bez rozpatrzenia</w:t>
      </w:r>
      <w:r w:rsidR="009A19B7" w:rsidRPr="009829A0">
        <w:rPr>
          <w:rFonts w:ascii="Arial" w:hAnsi="Arial" w:cs="Arial"/>
          <w:sz w:val="24"/>
          <w:szCs w:val="24"/>
        </w:rPr>
        <w:t>.</w:t>
      </w:r>
      <w:r w:rsidR="009A19B7" w:rsidRPr="009829A0">
        <w:rPr>
          <w:rFonts w:ascii="Arial" w:hAnsi="Arial" w:cs="Arial"/>
          <w:i/>
          <w:sz w:val="24"/>
          <w:szCs w:val="24"/>
        </w:rPr>
        <w:t xml:space="preserve"> Uchwała została przekazana do realizacji przez Wydział Obsługi Urzędu i Rady Miejskiej.</w:t>
      </w:r>
    </w:p>
    <w:p w14:paraId="45E465FA" w14:textId="2F6517F1" w:rsidR="00CB5E9A" w:rsidRPr="009829A0" w:rsidRDefault="00CB5E9A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t>Uchwała nr XXI/183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6B0333" w:rsidRPr="009829A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6B0333" w:rsidRPr="009829A0">
        <w:rPr>
          <w:rFonts w:ascii="Arial" w:hAnsi="Arial" w:cs="Arial"/>
          <w:sz w:val="24"/>
          <w:szCs w:val="24"/>
        </w:rPr>
        <w:t xml:space="preserve">określenia średnich cen jednostek paliwa </w:t>
      </w:r>
      <w:r w:rsidR="00CD6B14" w:rsidRPr="009829A0">
        <w:rPr>
          <w:rFonts w:ascii="Arial" w:hAnsi="Arial" w:cs="Arial"/>
          <w:sz w:val="24"/>
          <w:szCs w:val="24"/>
        </w:rPr>
        <w:br/>
      </w:r>
      <w:r w:rsidR="006B0333" w:rsidRPr="009829A0">
        <w:rPr>
          <w:rFonts w:ascii="Arial" w:hAnsi="Arial" w:cs="Arial"/>
          <w:sz w:val="24"/>
          <w:szCs w:val="24"/>
        </w:rPr>
        <w:t>w Gminie Miejskiej Kłodzko na rok szkolny 2020/2021.</w:t>
      </w:r>
      <w:r w:rsidR="009A19B7" w:rsidRPr="009829A0">
        <w:rPr>
          <w:rFonts w:ascii="Arial" w:hAnsi="Arial" w:cs="Arial"/>
          <w:i/>
          <w:sz w:val="24"/>
          <w:szCs w:val="24"/>
        </w:rPr>
        <w:t xml:space="preserve"> Uchwała została przekazana do realizacji przez Wydział Edukacji</w:t>
      </w:r>
      <w:r w:rsidR="00124429" w:rsidRPr="009829A0">
        <w:rPr>
          <w:rFonts w:ascii="Arial" w:hAnsi="Arial" w:cs="Arial"/>
          <w:i/>
          <w:sz w:val="24"/>
          <w:szCs w:val="24"/>
        </w:rPr>
        <w:t xml:space="preserve"> i Spraw Społecznych</w:t>
      </w:r>
    </w:p>
    <w:p w14:paraId="096C5D37" w14:textId="2A97E270" w:rsidR="00CB5E9A" w:rsidRPr="009829A0" w:rsidRDefault="00CB5E9A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t>Uchwała nr XXI/184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6B0333" w:rsidRPr="009829A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6B0333" w:rsidRPr="009829A0">
        <w:rPr>
          <w:rFonts w:ascii="Arial" w:hAnsi="Arial" w:cs="Arial"/>
          <w:sz w:val="24"/>
          <w:szCs w:val="24"/>
        </w:rPr>
        <w:t>przyjęcia „STRATEGII SMART KŁODZKO”.</w:t>
      </w:r>
      <w:r w:rsidR="009A19B7" w:rsidRPr="009829A0">
        <w:rPr>
          <w:rFonts w:ascii="Arial" w:hAnsi="Arial" w:cs="Arial"/>
          <w:i/>
          <w:sz w:val="24"/>
          <w:szCs w:val="24"/>
        </w:rPr>
        <w:t xml:space="preserve"> Uchwała została przekazana do realizacji przez Wydział </w:t>
      </w:r>
      <w:r w:rsidR="00124429" w:rsidRPr="009829A0">
        <w:rPr>
          <w:rFonts w:ascii="Arial" w:hAnsi="Arial" w:cs="Arial"/>
          <w:i/>
          <w:sz w:val="24"/>
          <w:szCs w:val="24"/>
        </w:rPr>
        <w:t>Rozwoju.</w:t>
      </w:r>
    </w:p>
    <w:p w14:paraId="49156679" w14:textId="64ED6B15" w:rsidR="00CB5E9A" w:rsidRPr="009829A0" w:rsidRDefault="00CB5E9A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t>Uchwała nr XXI/185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6B0333" w:rsidRPr="009829A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9A19B7" w:rsidRPr="009829A0">
        <w:rPr>
          <w:rFonts w:ascii="Arial" w:hAnsi="Arial" w:cs="Arial"/>
          <w:sz w:val="24"/>
          <w:szCs w:val="24"/>
        </w:rPr>
        <w:t>zmieniającej uchwałę w sprawie regulaminu utrzymania czystości i porządku na terenie Gminy Miejskiej Kłodzko.</w:t>
      </w:r>
      <w:r w:rsidR="009A19B7" w:rsidRPr="009829A0">
        <w:rPr>
          <w:rFonts w:ascii="Arial" w:hAnsi="Arial" w:cs="Arial"/>
          <w:i/>
          <w:sz w:val="24"/>
          <w:szCs w:val="24"/>
        </w:rPr>
        <w:t xml:space="preserve"> Uchwała została przekazana do realizacji przez Wydział</w:t>
      </w:r>
      <w:r w:rsidR="00124429" w:rsidRPr="009829A0">
        <w:rPr>
          <w:rFonts w:ascii="Arial" w:hAnsi="Arial" w:cs="Arial"/>
          <w:i/>
          <w:sz w:val="24"/>
          <w:szCs w:val="24"/>
        </w:rPr>
        <w:t xml:space="preserve"> Inżynierii Miejskiej i Ochrony Środowiska.</w:t>
      </w:r>
    </w:p>
    <w:p w14:paraId="29E9F191" w14:textId="42E31FDF" w:rsidR="009A19B7" w:rsidRPr="009829A0" w:rsidRDefault="00CB5E9A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t>Uchwała nr XXI/186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9A19B7" w:rsidRPr="009829A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9A19B7" w:rsidRPr="009829A0">
        <w:rPr>
          <w:rFonts w:ascii="Arial" w:hAnsi="Arial" w:cs="Arial"/>
          <w:bCs/>
          <w:iCs/>
          <w:sz w:val="24"/>
          <w:szCs w:val="24"/>
        </w:rPr>
        <w:t>przyjęcia Regulaminu korzystania z cmentarzy komunalnych na terenie Gminy Miasta Kłodzka.</w:t>
      </w:r>
      <w:r w:rsidR="009A19B7" w:rsidRPr="009829A0">
        <w:rPr>
          <w:rFonts w:ascii="Arial" w:hAnsi="Arial" w:cs="Arial"/>
          <w:i/>
          <w:sz w:val="24"/>
          <w:szCs w:val="24"/>
        </w:rPr>
        <w:t xml:space="preserve"> Uchwała została przekazana do realizacji przez Wydział</w:t>
      </w:r>
      <w:r w:rsidR="00124429" w:rsidRPr="009829A0">
        <w:rPr>
          <w:rFonts w:ascii="Arial" w:hAnsi="Arial" w:cs="Arial"/>
          <w:i/>
          <w:sz w:val="24"/>
          <w:szCs w:val="24"/>
        </w:rPr>
        <w:t xml:space="preserve"> Inżynierii Miejskiej i Ochrony Środowiska.</w:t>
      </w:r>
    </w:p>
    <w:p w14:paraId="70D68EAC" w14:textId="1E4A8169" w:rsidR="00CB5E9A" w:rsidRPr="009829A0" w:rsidRDefault="00CB5E9A" w:rsidP="009829A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t>Uchwała nr XXI/187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9A19B7" w:rsidRPr="009829A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9A19B7" w:rsidRPr="009829A0">
        <w:rPr>
          <w:rFonts w:ascii="Arial" w:eastAsia="Times New Roman" w:hAnsi="Arial" w:cs="Arial"/>
          <w:sz w:val="24"/>
          <w:szCs w:val="24"/>
        </w:rPr>
        <w:t xml:space="preserve">wyboru ławnika sądowego, w wyborach uzupełniających do Sądu Rejonowego w Kłodzku III Wydziału Rodzinnego </w:t>
      </w:r>
      <w:r w:rsidR="00124429" w:rsidRPr="009829A0">
        <w:rPr>
          <w:rFonts w:ascii="Arial" w:eastAsia="Times New Roman" w:hAnsi="Arial" w:cs="Arial"/>
          <w:sz w:val="24"/>
          <w:szCs w:val="24"/>
        </w:rPr>
        <w:br/>
      </w:r>
      <w:r w:rsidR="009A19B7" w:rsidRPr="009829A0">
        <w:rPr>
          <w:rFonts w:ascii="Arial" w:eastAsia="Times New Roman" w:hAnsi="Arial" w:cs="Arial"/>
          <w:sz w:val="24"/>
          <w:szCs w:val="24"/>
        </w:rPr>
        <w:t>i Nieletnich, na kadencję  2020-2023.</w:t>
      </w:r>
      <w:r w:rsidR="009A19B7" w:rsidRPr="009829A0">
        <w:rPr>
          <w:rFonts w:ascii="Arial" w:hAnsi="Arial" w:cs="Arial"/>
          <w:i/>
          <w:sz w:val="24"/>
          <w:szCs w:val="24"/>
        </w:rPr>
        <w:t xml:space="preserve"> Uchwała została przekazana do realizacji przez Wydział Obsługi Urzędu i Rady Miejskiej.</w:t>
      </w:r>
    </w:p>
    <w:p w14:paraId="44EE0ACF" w14:textId="3F6076C1" w:rsidR="0038663B" w:rsidRPr="0038663B" w:rsidRDefault="00CB5E9A" w:rsidP="0038663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829A0">
        <w:rPr>
          <w:rFonts w:ascii="Arial" w:eastAsia="Batang" w:hAnsi="Arial" w:cs="Arial"/>
          <w:b/>
          <w:sz w:val="24"/>
          <w:szCs w:val="24"/>
        </w:rPr>
        <w:t>Uchwała nr XXI/188</w:t>
      </w:r>
      <w:r w:rsidRPr="009829A0">
        <w:rPr>
          <w:rFonts w:ascii="Arial" w:eastAsia="Batang" w:hAnsi="Arial" w:cs="Arial"/>
          <w:b/>
          <w:sz w:val="24"/>
          <w:szCs w:val="24"/>
          <w:lang w:eastAsia="pl-PL"/>
        </w:rPr>
        <w:t>/2020</w:t>
      </w:r>
      <w:r w:rsidRPr="009829A0">
        <w:rPr>
          <w:rFonts w:ascii="Arial" w:eastAsia="Batang" w:hAnsi="Arial" w:cs="Arial"/>
          <w:sz w:val="24"/>
          <w:szCs w:val="24"/>
          <w:lang w:eastAsia="pl-PL"/>
        </w:rPr>
        <w:t xml:space="preserve"> w sprawie</w:t>
      </w:r>
      <w:r w:rsidR="009A19B7" w:rsidRPr="009829A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9A19B7" w:rsidRPr="009829A0">
        <w:rPr>
          <w:rFonts w:ascii="Arial" w:eastAsiaTheme="minorHAnsi" w:hAnsi="Arial" w:cs="Arial"/>
          <w:sz w:val="24"/>
          <w:szCs w:val="24"/>
        </w:rPr>
        <w:t>rozpatrzenia skargi na Burmistrza Miasta Kłodzka.</w:t>
      </w:r>
      <w:r w:rsidR="009A19B7" w:rsidRPr="009829A0">
        <w:rPr>
          <w:rFonts w:ascii="Arial" w:hAnsi="Arial" w:cs="Arial"/>
          <w:i/>
          <w:sz w:val="24"/>
          <w:szCs w:val="24"/>
        </w:rPr>
        <w:t xml:space="preserve"> Uchwała została przekazana do realizacji przez Wydział Obsługi Urzędu i Rady Miejskiej</w:t>
      </w:r>
      <w:r w:rsidR="0038663B">
        <w:rPr>
          <w:rFonts w:ascii="Arial" w:hAnsi="Arial" w:cs="Arial"/>
          <w:i/>
          <w:sz w:val="24"/>
          <w:szCs w:val="24"/>
        </w:rPr>
        <w:t>.</w:t>
      </w:r>
    </w:p>
    <w:p w14:paraId="3016C369" w14:textId="1A39B510" w:rsidR="00612C43" w:rsidRPr="009829A0" w:rsidRDefault="00860C21" w:rsidP="009829A0">
      <w:pPr>
        <w:pStyle w:val="Nagwek"/>
        <w:spacing w:line="276" w:lineRule="auto"/>
        <w:rPr>
          <w:rFonts w:ascii="Arial" w:hAnsi="Arial" w:cs="Arial"/>
          <w:b/>
          <w:bCs/>
        </w:rPr>
      </w:pPr>
      <w:r w:rsidRPr="009829A0">
        <w:rPr>
          <w:rFonts w:ascii="Arial" w:hAnsi="Arial" w:cs="Arial"/>
          <w:b/>
          <w:bCs/>
        </w:rPr>
        <w:t>W OMAWIANYM OKRESIE</w:t>
      </w:r>
      <w:r w:rsidR="00527AB1" w:rsidRPr="009829A0">
        <w:rPr>
          <w:rFonts w:ascii="Arial" w:hAnsi="Arial" w:cs="Arial"/>
          <w:b/>
          <w:bCs/>
        </w:rPr>
        <w:t xml:space="preserve"> ODBYŁEM NASTĘPUJĄCE SPOTKANIA:</w:t>
      </w:r>
    </w:p>
    <w:tbl>
      <w:tblPr>
        <w:tblStyle w:val="Tabela-Siatka8"/>
        <w:tblW w:w="15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853"/>
      </w:tblGrid>
      <w:tr w:rsidR="00E07BC0" w:rsidRPr="009829A0" w14:paraId="65E6935A" w14:textId="77777777" w:rsidTr="00CD0CB6">
        <w:tc>
          <w:tcPr>
            <w:tcW w:w="8789" w:type="dxa"/>
          </w:tcPr>
          <w:p w14:paraId="119768F0" w14:textId="77777777" w:rsidR="0070010C" w:rsidRPr="009829A0" w:rsidRDefault="0070010C" w:rsidP="009829A0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853" w:type="dxa"/>
          </w:tcPr>
          <w:p w14:paraId="78A17A87" w14:textId="77777777" w:rsidR="00E07BC0" w:rsidRPr="009829A0" w:rsidRDefault="00E07BC0" w:rsidP="009829A0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2F7152B0" w14:textId="025429F8" w:rsidR="00342167" w:rsidRPr="009829A0" w:rsidRDefault="00342167" w:rsidP="009829A0">
      <w:pPr>
        <w:tabs>
          <w:tab w:val="left" w:pos="1590"/>
        </w:tabs>
        <w:spacing w:after="160" w:line="276" w:lineRule="auto"/>
        <w:ind w:left="1590" w:hanging="1590"/>
        <w:rPr>
          <w:rFonts w:ascii="Arial" w:eastAsiaTheme="minorHAnsi" w:hAnsi="Arial" w:cs="Arial"/>
          <w:lang w:eastAsia="en-US"/>
        </w:rPr>
      </w:pPr>
      <w:r w:rsidRPr="009829A0">
        <w:rPr>
          <w:rFonts w:ascii="Arial" w:eastAsiaTheme="minorHAnsi" w:hAnsi="Arial" w:cs="Arial"/>
          <w:lang w:eastAsia="en-US"/>
        </w:rPr>
        <w:t>16.08.2020</w:t>
      </w:r>
      <w:r w:rsidR="0038663B">
        <w:rPr>
          <w:rFonts w:ascii="Arial" w:eastAsiaTheme="minorHAnsi" w:hAnsi="Arial" w:cs="Arial"/>
          <w:lang w:eastAsia="en-US"/>
        </w:rPr>
        <w:t xml:space="preserve"> roku </w:t>
      </w:r>
      <w:r w:rsidRPr="009829A0">
        <w:rPr>
          <w:rFonts w:ascii="Arial" w:eastAsiaTheme="minorHAnsi" w:hAnsi="Arial" w:cs="Arial"/>
          <w:lang w:eastAsia="en-US"/>
        </w:rPr>
        <w:t>Uczestniczyłem w kolacji na biało w Kłodzku.</w:t>
      </w:r>
    </w:p>
    <w:p w14:paraId="297DE56F" w14:textId="151BCBCE" w:rsidR="00342167" w:rsidRPr="009829A0" w:rsidRDefault="00342167" w:rsidP="009829A0">
      <w:pPr>
        <w:tabs>
          <w:tab w:val="left" w:pos="1590"/>
        </w:tabs>
        <w:spacing w:after="160" w:line="276" w:lineRule="auto"/>
        <w:ind w:left="1590" w:hanging="1590"/>
        <w:rPr>
          <w:rFonts w:ascii="Arial" w:eastAsiaTheme="minorHAnsi" w:hAnsi="Arial" w:cs="Arial"/>
          <w:lang w:eastAsia="en-US"/>
        </w:rPr>
      </w:pPr>
      <w:r w:rsidRPr="009829A0">
        <w:rPr>
          <w:rFonts w:ascii="Arial" w:eastAsiaTheme="minorHAnsi" w:hAnsi="Arial" w:cs="Arial"/>
          <w:lang w:eastAsia="en-US"/>
        </w:rPr>
        <w:t>18.08.2020</w:t>
      </w:r>
      <w:r w:rsidR="0038663B">
        <w:rPr>
          <w:rFonts w:ascii="Arial" w:eastAsiaTheme="minorHAnsi" w:hAnsi="Arial" w:cs="Arial"/>
          <w:lang w:eastAsia="en-US"/>
        </w:rPr>
        <w:t xml:space="preserve"> roku </w:t>
      </w:r>
      <w:r w:rsidRPr="009829A0">
        <w:rPr>
          <w:rFonts w:ascii="Arial" w:eastAsiaTheme="minorHAnsi" w:hAnsi="Arial" w:cs="Arial"/>
          <w:lang w:eastAsia="en-US"/>
        </w:rPr>
        <w:t>Brałem udział w spotkaniu z delegacją z Limanowej.</w:t>
      </w:r>
    </w:p>
    <w:p w14:paraId="59AFC121" w14:textId="56AD82EB" w:rsidR="00CF4599" w:rsidRPr="0038663B" w:rsidRDefault="00342167" w:rsidP="0038663B">
      <w:pPr>
        <w:tabs>
          <w:tab w:val="left" w:pos="1590"/>
        </w:tabs>
        <w:spacing w:after="160" w:line="276" w:lineRule="auto"/>
        <w:ind w:left="1590" w:hanging="1590"/>
        <w:rPr>
          <w:rFonts w:ascii="Arial" w:eastAsiaTheme="minorHAnsi" w:hAnsi="Arial" w:cs="Arial"/>
          <w:lang w:eastAsia="en-US"/>
        </w:rPr>
      </w:pPr>
      <w:r w:rsidRPr="009829A0">
        <w:rPr>
          <w:rFonts w:ascii="Arial" w:eastAsiaTheme="minorHAnsi" w:hAnsi="Arial" w:cs="Arial"/>
          <w:lang w:eastAsia="en-US"/>
        </w:rPr>
        <w:t>04.09.2020</w:t>
      </w:r>
      <w:r w:rsidR="0038663B">
        <w:rPr>
          <w:rFonts w:ascii="Arial" w:eastAsiaTheme="minorHAnsi" w:hAnsi="Arial" w:cs="Arial"/>
          <w:lang w:eastAsia="en-US"/>
        </w:rPr>
        <w:t xml:space="preserve"> roku </w:t>
      </w:r>
      <w:r w:rsidRPr="009829A0">
        <w:rPr>
          <w:rFonts w:ascii="Arial" w:eastAsiaTheme="minorHAnsi" w:hAnsi="Arial" w:cs="Arial"/>
          <w:lang w:eastAsia="en-US"/>
        </w:rPr>
        <w:t>Uczestniczyłem w spotkaniu z delegacją z Republiki Czeskiej w Kłodzku.</w:t>
      </w:r>
    </w:p>
    <w:sectPr w:rsidR="00CF4599" w:rsidRPr="0038663B" w:rsidSect="00AD26D2">
      <w:footerReference w:type="even" r:id="rId13"/>
      <w:footerReference w:type="default" r:id="rId14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5134F" w14:textId="77777777" w:rsidR="00AA6E45" w:rsidRDefault="00AA6E45">
      <w:r>
        <w:separator/>
      </w:r>
    </w:p>
  </w:endnote>
  <w:endnote w:type="continuationSeparator" w:id="0">
    <w:p w14:paraId="6D9BFB48" w14:textId="77777777" w:rsidR="00AA6E45" w:rsidRDefault="00AA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08F64" w14:textId="77777777" w:rsidR="009829A0" w:rsidRDefault="009829A0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9829A0" w:rsidRDefault="009829A0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8FB2A" w14:textId="77777777" w:rsidR="009829A0" w:rsidRDefault="009829A0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9829A0" w:rsidRDefault="009829A0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2DB66" w14:textId="77777777" w:rsidR="00AA6E45" w:rsidRDefault="00AA6E45">
      <w:r>
        <w:separator/>
      </w:r>
    </w:p>
  </w:footnote>
  <w:footnote w:type="continuationSeparator" w:id="0">
    <w:p w14:paraId="1C104A82" w14:textId="77777777" w:rsidR="00AA6E45" w:rsidRDefault="00AA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3A4D71"/>
    <w:multiLevelType w:val="hybridMultilevel"/>
    <w:tmpl w:val="D5826F58"/>
    <w:lvl w:ilvl="0" w:tplc="8B3CF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06BF7D37"/>
    <w:multiLevelType w:val="hybridMultilevel"/>
    <w:tmpl w:val="EC18157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A3772E"/>
    <w:multiLevelType w:val="hybridMultilevel"/>
    <w:tmpl w:val="E35868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B16C6F"/>
    <w:multiLevelType w:val="hybridMultilevel"/>
    <w:tmpl w:val="B608CC32"/>
    <w:lvl w:ilvl="0" w:tplc="166C8B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377613"/>
    <w:multiLevelType w:val="multilevel"/>
    <w:tmpl w:val="FFFFFFFF"/>
    <w:lvl w:ilvl="0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1" w15:restartNumberingAfterBreak="0">
    <w:nsid w:val="0B9A564B"/>
    <w:multiLevelType w:val="hybridMultilevel"/>
    <w:tmpl w:val="9FF02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40D5C1A"/>
    <w:multiLevelType w:val="hybridMultilevel"/>
    <w:tmpl w:val="ABE4E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C91963"/>
    <w:multiLevelType w:val="hybridMultilevel"/>
    <w:tmpl w:val="63AAC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131E3C"/>
    <w:multiLevelType w:val="hybridMultilevel"/>
    <w:tmpl w:val="57B4FA1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1551773E"/>
    <w:multiLevelType w:val="hybridMultilevel"/>
    <w:tmpl w:val="71F8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A33492"/>
    <w:multiLevelType w:val="hybridMultilevel"/>
    <w:tmpl w:val="596282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8F69E3"/>
    <w:multiLevelType w:val="hybridMultilevel"/>
    <w:tmpl w:val="FCDE7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CD79AF"/>
    <w:multiLevelType w:val="hybridMultilevel"/>
    <w:tmpl w:val="D5D62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8C349B"/>
    <w:multiLevelType w:val="hybridMultilevel"/>
    <w:tmpl w:val="DFDA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3B6C2D"/>
    <w:multiLevelType w:val="hybridMultilevel"/>
    <w:tmpl w:val="90860B86"/>
    <w:lvl w:ilvl="0" w:tplc="8056FC40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1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412D8A"/>
    <w:multiLevelType w:val="hybridMultilevel"/>
    <w:tmpl w:val="67025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35E84F32"/>
    <w:multiLevelType w:val="multilevel"/>
    <w:tmpl w:val="11DC941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3A035700"/>
    <w:multiLevelType w:val="hybridMultilevel"/>
    <w:tmpl w:val="9B4662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637A50"/>
    <w:multiLevelType w:val="hybridMultilevel"/>
    <w:tmpl w:val="5FB4F1C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 w15:restartNumberingAfterBreak="0">
    <w:nsid w:val="3D60548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9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1" w15:restartNumberingAfterBreak="0">
    <w:nsid w:val="4147042A"/>
    <w:multiLevelType w:val="hybridMultilevel"/>
    <w:tmpl w:val="CE529DB0"/>
    <w:lvl w:ilvl="0" w:tplc="64800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61E32A4"/>
    <w:multiLevelType w:val="hybridMultilevel"/>
    <w:tmpl w:val="EA2E9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3B19A5"/>
    <w:multiLevelType w:val="hybridMultilevel"/>
    <w:tmpl w:val="C7B2A0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FA2146"/>
    <w:multiLevelType w:val="hybridMultilevel"/>
    <w:tmpl w:val="7E4211D0"/>
    <w:lvl w:ilvl="0" w:tplc="5608E9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1074B0"/>
    <w:multiLevelType w:val="hybridMultilevel"/>
    <w:tmpl w:val="10F62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48BDFC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804A296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47667B50">
      <w:start w:val="8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FA86AA58">
      <w:start w:val="8"/>
      <w:numFmt w:val="upperRoman"/>
      <w:lvlText w:val="%6."/>
      <w:lvlJc w:val="left"/>
      <w:pPr>
        <w:ind w:left="4860" w:hanging="720"/>
      </w:pPr>
      <w:rPr>
        <w:rFonts w:eastAsia="MS Mincho"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9" w15:restartNumberingAfterBreak="0">
    <w:nsid w:val="5C2D7D94"/>
    <w:multiLevelType w:val="hybridMultilevel"/>
    <w:tmpl w:val="D5720F52"/>
    <w:lvl w:ilvl="0" w:tplc="64800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1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2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5FB20718"/>
    <w:multiLevelType w:val="hybridMultilevel"/>
    <w:tmpl w:val="F0F81728"/>
    <w:lvl w:ilvl="0" w:tplc="84ECFB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5" w15:restartNumberingAfterBreak="0">
    <w:nsid w:val="60B5408F"/>
    <w:multiLevelType w:val="hybridMultilevel"/>
    <w:tmpl w:val="FA343FA4"/>
    <w:lvl w:ilvl="0" w:tplc="19C26E0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6481DC3"/>
    <w:multiLevelType w:val="hybridMultilevel"/>
    <w:tmpl w:val="26420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0C7FC3"/>
    <w:multiLevelType w:val="hybridMultilevel"/>
    <w:tmpl w:val="3CF4B184"/>
    <w:lvl w:ilvl="0" w:tplc="8056F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462D44"/>
    <w:multiLevelType w:val="hybridMultilevel"/>
    <w:tmpl w:val="91CE195C"/>
    <w:lvl w:ilvl="0" w:tplc="8056F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151F23"/>
    <w:multiLevelType w:val="hybridMultilevel"/>
    <w:tmpl w:val="9ECA355E"/>
    <w:lvl w:ilvl="0" w:tplc="8056F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32677F"/>
    <w:multiLevelType w:val="hybridMultilevel"/>
    <w:tmpl w:val="5E600364"/>
    <w:lvl w:ilvl="0" w:tplc="67745C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855D29"/>
    <w:multiLevelType w:val="hybridMultilevel"/>
    <w:tmpl w:val="7114A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B36911"/>
    <w:multiLevelType w:val="hybridMultilevel"/>
    <w:tmpl w:val="7F0EBC5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6CFF4B6E"/>
    <w:multiLevelType w:val="hybridMultilevel"/>
    <w:tmpl w:val="F564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3F5FC5"/>
    <w:multiLevelType w:val="hybridMultilevel"/>
    <w:tmpl w:val="BA168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4D7394"/>
    <w:multiLevelType w:val="hybridMultilevel"/>
    <w:tmpl w:val="3A6229F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500463E"/>
    <w:multiLevelType w:val="hybridMultilevel"/>
    <w:tmpl w:val="116225B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8" w15:restartNumberingAfterBreak="0">
    <w:nsid w:val="76F31552"/>
    <w:multiLevelType w:val="hybridMultilevel"/>
    <w:tmpl w:val="E0BE5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0B14F5"/>
    <w:multiLevelType w:val="hybridMultilevel"/>
    <w:tmpl w:val="7B5A9A02"/>
    <w:lvl w:ilvl="0" w:tplc="8056FC40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0" w15:restartNumberingAfterBreak="0">
    <w:nsid w:val="7C7F7539"/>
    <w:multiLevelType w:val="hybridMultilevel"/>
    <w:tmpl w:val="D7BA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1D6030"/>
    <w:multiLevelType w:val="hybridMultilevel"/>
    <w:tmpl w:val="E51E4864"/>
    <w:lvl w:ilvl="0" w:tplc="E968D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65"/>
  </w:num>
  <w:num w:numId="3">
    <w:abstractNumId w:val="17"/>
  </w:num>
  <w:num w:numId="4">
    <w:abstractNumId w:val="19"/>
  </w:num>
  <w:num w:numId="5">
    <w:abstractNumId w:val="61"/>
  </w:num>
  <w:num w:numId="6">
    <w:abstractNumId w:val="64"/>
  </w:num>
  <w:num w:numId="7">
    <w:abstractNumId w:val="57"/>
  </w:num>
  <w:num w:numId="8">
    <w:abstractNumId w:val="56"/>
  </w:num>
  <w:num w:numId="9">
    <w:abstractNumId w:val="67"/>
  </w:num>
  <w:num w:numId="10">
    <w:abstractNumId w:val="15"/>
  </w:num>
  <w:num w:numId="11">
    <w:abstractNumId w:val="68"/>
  </w:num>
  <w:num w:numId="12">
    <w:abstractNumId w:val="63"/>
  </w:num>
  <w:num w:numId="13">
    <w:abstractNumId w:val="34"/>
  </w:num>
  <w:num w:numId="14">
    <w:abstractNumId w:val="72"/>
  </w:num>
  <w:num w:numId="15">
    <w:abstractNumId w:val="46"/>
  </w:num>
  <w:num w:numId="16">
    <w:abstractNumId w:val="22"/>
  </w:num>
  <w:num w:numId="17">
    <w:abstractNumId w:val="2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26"/>
  </w:num>
  <w:num w:numId="19">
    <w:abstractNumId w:val="42"/>
  </w:num>
  <w:num w:numId="20">
    <w:abstractNumId w:val="32"/>
  </w:num>
  <w:num w:numId="21">
    <w:abstractNumId w:val="48"/>
  </w:num>
  <w:num w:numId="22">
    <w:abstractNumId w:val="53"/>
  </w:num>
  <w:num w:numId="23">
    <w:abstractNumId w:val="71"/>
  </w:num>
  <w:num w:numId="24">
    <w:abstractNumId w:val="40"/>
  </w:num>
  <w:num w:numId="25">
    <w:abstractNumId w:val="31"/>
  </w:num>
  <w:num w:numId="26">
    <w:abstractNumId w:val="38"/>
  </w:num>
  <w:num w:numId="27">
    <w:abstractNumId w:val="51"/>
  </w:num>
  <w:num w:numId="28">
    <w:abstractNumId w:val="39"/>
  </w:num>
  <w:num w:numId="29">
    <w:abstractNumId w:val="20"/>
  </w:num>
  <w:num w:numId="30">
    <w:abstractNumId w:val="66"/>
  </w:num>
  <w:num w:numId="31">
    <w:abstractNumId w:val="28"/>
  </w:num>
  <w:num w:numId="32">
    <w:abstractNumId w:val="43"/>
  </w:num>
  <w:num w:numId="33">
    <w:abstractNumId w:val="29"/>
  </w:num>
  <w:num w:numId="34">
    <w:abstractNumId w:val="62"/>
  </w:num>
  <w:num w:numId="35">
    <w:abstractNumId w:val="45"/>
  </w:num>
  <w:num w:numId="36">
    <w:abstractNumId w:val="24"/>
  </w:num>
  <w:num w:numId="37">
    <w:abstractNumId w:val="47"/>
  </w:num>
  <w:num w:numId="38">
    <w:abstractNumId w:val="35"/>
  </w:num>
  <w:num w:numId="39">
    <w:abstractNumId w:val="52"/>
  </w:num>
  <w:num w:numId="40">
    <w:abstractNumId w:val="16"/>
  </w:num>
  <w:num w:numId="41">
    <w:abstractNumId w:val="50"/>
  </w:num>
  <w:num w:numId="42">
    <w:abstractNumId w:val="33"/>
  </w:num>
  <w:num w:numId="43">
    <w:abstractNumId w:val="5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41"/>
  </w:num>
  <w:num w:numId="48">
    <w:abstractNumId w:val="70"/>
  </w:num>
  <w:num w:numId="49">
    <w:abstractNumId w:val="49"/>
  </w:num>
  <w:num w:numId="5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</w:num>
  <w:num w:numId="52">
    <w:abstractNumId w:val="25"/>
  </w:num>
  <w:num w:numId="53">
    <w:abstractNumId w:val="44"/>
  </w:num>
  <w:num w:numId="54">
    <w:abstractNumId w:val="36"/>
  </w:num>
  <w:num w:numId="55">
    <w:abstractNumId w:val="18"/>
  </w:num>
  <w:num w:numId="56">
    <w:abstractNumId w:val="23"/>
  </w:num>
  <w:num w:numId="57">
    <w:abstractNumId w:val="60"/>
  </w:num>
  <w:num w:numId="58">
    <w:abstractNumId w:val="59"/>
  </w:num>
  <w:num w:numId="59">
    <w:abstractNumId w:val="58"/>
  </w:num>
  <w:num w:numId="60">
    <w:abstractNumId w:val="30"/>
  </w:num>
  <w:num w:numId="61">
    <w:abstractNumId w:val="6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1C69"/>
    <w:rsid w:val="000022C7"/>
    <w:rsid w:val="000027FC"/>
    <w:rsid w:val="00002DEA"/>
    <w:rsid w:val="00005440"/>
    <w:rsid w:val="00007F61"/>
    <w:rsid w:val="00011861"/>
    <w:rsid w:val="00011CAF"/>
    <w:rsid w:val="00012AC5"/>
    <w:rsid w:val="00016668"/>
    <w:rsid w:val="000202F4"/>
    <w:rsid w:val="000204A9"/>
    <w:rsid w:val="0002142C"/>
    <w:rsid w:val="00021546"/>
    <w:rsid w:val="0002245D"/>
    <w:rsid w:val="00022819"/>
    <w:rsid w:val="00027493"/>
    <w:rsid w:val="000277AB"/>
    <w:rsid w:val="00030B75"/>
    <w:rsid w:val="00030F86"/>
    <w:rsid w:val="000317A3"/>
    <w:rsid w:val="00032112"/>
    <w:rsid w:val="00035F15"/>
    <w:rsid w:val="00037765"/>
    <w:rsid w:val="000378E0"/>
    <w:rsid w:val="00037EDE"/>
    <w:rsid w:val="00040540"/>
    <w:rsid w:val="00040802"/>
    <w:rsid w:val="00040E13"/>
    <w:rsid w:val="00040F71"/>
    <w:rsid w:val="000423E7"/>
    <w:rsid w:val="00044B1E"/>
    <w:rsid w:val="00047018"/>
    <w:rsid w:val="000471E1"/>
    <w:rsid w:val="00047551"/>
    <w:rsid w:val="00050E95"/>
    <w:rsid w:val="0005112F"/>
    <w:rsid w:val="00056C6D"/>
    <w:rsid w:val="000573E4"/>
    <w:rsid w:val="00060CD3"/>
    <w:rsid w:val="000613E4"/>
    <w:rsid w:val="00061808"/>
    <w:rsid w:val="00062852"/>
    <w:rsid w:val="00064D85"/>
    <w:rsid w:val="00066420"/>
    <w:rsid w:val="00066BB9"/>
    <w:rsid w:val="00067468"/>
    <w:rsid w:val="00070887"/>
    <w:rsid w:val="000732B9"/>
    <w:rsid w:val="0007529F"/>
    <w:rsid w:val="0007578E"/>
    <w:rsid w:val="00075AED"/>
    <w:rsid w:val="00077CF2"/>
    <w:rsid w:val="00080DEA"/>
    <w:rsid w:val="00081441"/>
    <w:rsid w:val="00082277"/>
    <w:rsid w:val="000828EB"/>
    <w:rsid w:val="000838D8"/>
    <w:rsid w:val="000840B7"/>
    <w:rsid w:val="000847EC"/>
    <w:rsid w:val="00084B9F"/>
    <w:rsid w:val="00084F92"/>
    <w:rsid w:val="00086A80"/>
    <w:rsid w:val="00090BBD"/>
    <w:rsid w:val="00091319"/>
    <w:rsid w:val="00092A96"/>
    <w:rsid w:val="00094038"/>
    <w:rsid w:val="0009582F"/>
    <w:rsid w:val="00096CD5"/>
    <w:rsid w:val="00097970"/>
    <w:rsid w:val="000A0D9A"/>
    <w:rsid w:val="000A24E9"/>
    <w:rsid w:val="000A34D6"/>
    <w:rsid w:val="000A3604"/>
    <w:rsid w:val="000A370D"/>
    <w:rsid w:val="000A3C9F"/>
    <w:rsid w:val="000A3E55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C0040"/>
    <w:rsid w:val="000C0552"/>
    <w:rsid w:val="000C3D21"/>
    <w:rsid w:val="000C51BA"/>
    <w:rsid w:val="000C575F"/>
    <w:rsid w:val="000C6782"/>
    <w:rsid w:val="000C694E"/>
    <w:rsid w:val="000C6C84"/>
    <w:rsid w:val="000D0A16"/>
    <w:rsid w:val="000D1492"/>
    <w:rsid w:val="000D1A4C"/>
    <w:rsid w:val="000D3B2C"/>
    <w:rsid w:val="000D3E0E"/>
    <w:rsid w:val="000D5405"/>
    <w:rsid w:val="000D6161"/>
    <w:rsid w:val="000D67F4"/>
    <w:rsid w:val="000D721C"/>
    <w:rsid w:val="000D76B2"/>
    <w:rsid w:val="000D7702"/>
    <w:rsid w:val="000E62DD"/>
    <w:rsid w:val="000E69B8"/>
    <w:rsid w:val="000E7799"/>
    <w:rsid w:val="000E7EDF"/>
    <w:rsid w:val="000E7EF6"/>
    <w:rsid w:val="000F1129"/>
    <w:rsid w:val="000F6155"/>
    <w:rsid w:val="000F6517"/>
    <w:rsid w:val="000F72B8"/>
    <w:rsid w:val="000F7383"/>
    <w:rsid w:val="001029C7"/>
    <w:rsid w:val="00102C01"/>
    <w:rsid w:val="00103B24"/>
    <w:rsid w:val="0010560A"/>
    <w:rsid w:val="00105CCA"/>
    <w:rsid w:val="00106879"/>
    <w:rsid w:val="00106B9E"/>
    <w:rsid w:val="001102E9"/>
    <w:rsid w:val="00110E5D"/>
    <w:rsid w:val="001124D5"/>
    <w:rsid w:val="00113838"/>
    <w:rsid w:val="00114170"/>
    <w:rsid w:val="0011422F"/>
    <w:rsid w:val="00114DB8"/>
    <w:rsid w:val="00116B2D"/>
    <w:rsid w:val="001173BE"/>
    <w:rsid w:val="00121156"/>
    <w:rsid w:val="00123349"/>
    <w:rsid w:val="001235CA"/>
    <w:rsid w:val="00124429"/>
    <w:rsid w:val="00124A37"/>
    <w:rsid w:val="00125373"/>
    <w:rsid w:val="00126DDA"/>
    <w:rsid w:val="001270B5"/>
    <w:rsid w:val="00127632"/>
    <w:rsid w:val="001309BB"/>
    <w:rsid w:val="00130CE5"/>
    <w:rsid w:val="00131174"/>
    <w:rsid w:val="0013267A"/>
    <w:rsid w:val="0013324E"/>
    <w:rsid w:val="00133AAC"/>
    <w:rsid w:val="00133BEB"/>
    <w:rsid w:val="00133E3D"/>
    <w:rsid w:val="00135430"/>
    <w:rsid w:val="00135D0B"/>
    <w:rsid w:val="0014206F"/>
    <w:rsid w:val="0014240B"/>
    <w:rsid w:val="00142FC5"/>
    <w:rsid w:val="001436FB"/>
    <w:rsid w:val="00144238"/>
    <w:rsid w:val="00144B0C"/>
    <w:rsid w:val="00144BBA"/>
    <w:rsid w:val="00145CEE"/>
    <w:rsid w:val="00146D53"/>
    <w:rsid w:val="0015075E"/>
    <w:rsid w:val="00151024"/>
    <w:rsid w:val="00151598"/>
    <w:rsid w:val="00151945"/>
    <w:rsid w:val="00151DBF"/>
    <w:rsid w:val="001543AE"/>
    <w:rsid w:val="001544A5"/>
    <w:rsid w:val="00156D11"/>
    <w:rsid w:val="0015777E"/>
    <w:rsid w:val="001607D3"/>
    <w:rsid w:val="00163630"/>
    <w:rsid w:val="00163707"/>
    <w:rsid w:val="0016382A"/>
    <w:rsid w:val="00163BC3"/>
    <w:rsid w:val="00171055"/>
    <w:rsid w:val="001720DC"/>
    <w:rsid w:val="0017216C"/>
    <w:rsid w:val="001722D1"/>
    <w:rsid w:val="00172EC6"/>
    <w:rsid w:val="001730C4"/>
    <w:rsid w:val="00173A95"/>
    <w:rsid w:val="00174180"/>
    <w:rsid w:val="001755D7"/>
    <w:rsid w:val="001772BD"/>
    <w:rsid w:val="00180431"/>
    <w:rsid w:val="00180A8A"/>
    <w:rsid w:val="00180E21"/>
    <w:rsid w:val="00180E83"/>
    <w:rsid w:val="001814A8"/>
    <w:rsid w:val="00181CF8"/>
    <w:rsid w:val="0018606A"/>
    <w:rsid w:val="001876D7"/>
    <w:rsid w:val="00187A7E"/>
    <w:rsid w:val="00187AE0"/>
    <w:rsid w:val="00190684"/>
    <w:rsid w:val="00190806"/>
    <w:rsid w:val="001919F8"/>
    <w:rsid w:val="00193358"/>
    <w:rsid w:val="0019429A"/>
    <w:rsid w:val="00197E3C"/>
    <w:rsid w:val="001A2E87"/>
    <w:rsid w:val="001A3A94"/>
    <w:rsid w:val="001A3DBE"/>
    <w:rsid w:val="001A3EE2"/>
    <w:rsid w:val="001A42B9"/>
    <w:rsid w:val="001A724C"/>
    <w:rsid w:val="001A7258"/>
    <w:rsid w:val="001B1EBD"/>
    <w:rsid w:val="001B2C4D"/>
    <w:rsid w:val="001B310D"/>
    <w:rsid w:val="001B4712"/>
    <w:rsid w:val="001B4868"/>
    <w:rsid w:val="001B6D47"/>
    <w:rsid w:val="001B6EA0"/>
    <w:rsid w:val="001C10AD"/>
    <w:rsid w:val="001C3ABB"/>
    <w:rsid w:val="001C7691"/>
    <w:rsid w:val="001D02CF"/>
    <w:rsid w:val="001D03AB"/>
    <w:rsid w:val="001D1E19"/>
    <w:rsid w:val="001D1EA5"/>
    <w:rsid w:val="001D4787"/>
    <w:rsid w:val="001D482F"/>
    <w:rsid w:val="001D48E5"/>
    <w:rsid w:val="001D54B1"/>
    <w:rsid w:val="001D666A"/>
    <w:rsid w:val="001D6E84"/>
    <w:rsid w:val="001D747D"/>
    <w:rsid w:val="001E133C"/>
    <w:rsid w:val="001E366A"/>
    <w:rsid w:val="001E4263"/>
    <w:rsid w:val="001E5223"/>
    <w:rsid w:val="001E532A"/>
    <w:rsid w:val="001E56CA"/>
    <w:rsid w:val="001E7BDF"/>
    <w:rsid w:val="001F0525"/>
    <w:rsid w:val="001F1A56"/>
    <w:rsid w:val="001F2A39"/>
    <w:rsid w:val="001F3619"/>
    <w:rsid w:val="001F3DBB"/>
    <w:rsid w:val="001F43FC"/>
    <w:rsid w:val="001F4B15"/>
    <w:rsid w:val="001F5004"/>
    <w:rsid w:val="001F681D"/>
    <w:rsid w:val="001F7D04"/>
    <w:rsid w:val="00202407"/>
    <w:rsid w:val="00205B54"/>
    <w:rsid w:val="0020629B"/>
    <w:rsid w:val="00211097"/>
    <w:rsid w:val="00214B9A"/>
    <w:rsid w:val="00214F0A"/>
    <w:rsid w:val="002170A7"/>
    <w:rsid w:val="00217189"/>
    <w:rsid w:val="002201DC"/>
    <w:rsid w:val="00220DF9"/>
    <w:rsid w:val="00221CBE"/>
    <w:rsid w:val="0022218F"/>
    <w:rsid w:val="002235C8"/>
    <w:rsid w:val="0022563C"/>
    <w:rsid w:val="00225905"/>
    <w:rsid w:val="0022619D"/>
    <w:rsid w:val="00226441"/>
    <w:rsid w:val="00232067"/>
    <w:rsid w:val="00234AF2"/>
    <w:rsid w:val="00235A0F"/>
    <w:rsid w:val="002379F7"/>
    <w:rsid w:val="00237F01"/>
    <w:rsid w:val="00244B52"/>
    <w:rsid w:val="002465B6"/>
    <w:rsid w:val="002513A6"/>
    <w:rsid w:val="00260F72"/>
    <w:rsid w:val="00261937"/>
    <w:rsid w:val="0026218F"/>
    <w:rsid w:val="002640E8"/>
    <w:rsid w:val="00264B18"/>
    <w:rsid w:val="00266050"/>
    <w:rsid w:val="00266632"/>
    <w:rsid w:val="0026724D"/>
    <w:rsid w:val="00267431"/>
    <w:rsid w:val="002677D1"/>
    <w:rsid w:val="0027158C"/>
    <w:rsid w:val="00276473"/>
    <w:rsid w:val="00277F06"/>
    <w:rsid w:val="0028190C"/>
    <w:rsid w:val="002823C0"/>
    <w:rsid w:val="00282471"/>
    <w:rsid w:val="002826B6"/>
    <w:rsid w:val="00282CCF"/>
    <w:rsid w:val="00282E26"/>
    <w:rsid w:val="00284C03"/>
    <w:rsid w:val="00285AFE"/>
    <w:rsid w:val="00286D44"/>
    <w:rsid w:val="00286F6D"/>
    <w:rsid w:val="002871A8"/>
    <w:rsid w:val="00291ECC"/>
    <w:rsid w:val="00292E01"/>
    <w:rsid w:val="002933BC"/>
    <w:rsid w:val="00295CFC"/>
    <w:rsid w:val="00296601"/>
    <w:rsid w:val="002A09E5"/>
    <w:rsid w:val="002A5A04"/>
    <w:rsid w:val="002A6600"/>
    <w:rsid w:val="002B2321"/>
    <w:rsid w:val="002B2D50"/>
    <w:rsid w:val="002B3A03"/>
    <w:rsid w:val="002B4F5D"/>
    <w:rsid w:val="002B6CB7"/>
    <w:rsid w:val="002B7776"/>
    <w:rsid w:val="002C06CF"/>
    <w:rsid w:val="002C1283"/>
    <w:rsid w:val="002C1630"/>
    <w:rsid w:val="002C27A0"/>
    <w:rsid w:val="002C3542"/>
    <w:rsid w:val="002C35A2"/>
    <w:rsid w:val="002C582A"/>
    <w:rsid w:val="002C59F7"/>
    <w:rsid w:val="002C5A8F"/>
    <w:rsid w:val="002C73DC"/>
    <w:rsid w:val="002D1613"/>
    <w:rsid w:val="002D2D21"/>
    <w:rsid w:val="002D357E"/>
    <w:rsid w:val="002D39EF"/>
    <w:rsid w:val="002D3D59"/>
    <w:rsid w:val="002D533E"/>
    <w:rsid w:val="002D591F"/>
    <w:rsid w:val="002D5A33"/>
    <w:rsid w:val="002D6868"/>
    <w:rsid w:val="002D7918"/>
    <w:rsid w:val="002D7A77"/>
    <w:rsid w:val="002E3205"/>
    <w:rsid w:val="002E53D1"/>
    <w:rsid w:val="002E7A14"/>
    <w:rsid w:val="002E7AD8"/>
    <w:rsid w:val="002F17C1"/>
    <w:rsid w:val="002F1EA7"/>
    <w:rsid w:val="002F2DF5"/>
    <w:rsid w:val="002F48CB"/>
    <w:rsid w:val="002F534E"/>
    <w:rsid w:val="002F61B1"/>
    <w:rsid w:val="002F7A49"/>
    <w:rsid w:val="003000F9"/>
    <w:rsid w:val="00300499"/>
    <w:rsid w:val="003007EA"/>
    <w:rsid w:val="00301C71"/>
    <w:rsid w:val="00303A91"/>
    <w:rsid w:val="003043BD"/>
    <w:rsid w:val="00304A24"/>
    <w:rsid w:val="00305A70"/>
    <w:rsid w:val="00305DE8"/>
    <w:rsid w:val="00307400"/>
    <w:rsid w:val="00310105"/>
    <w:rsid w:val="00312B9E"/>
    <w:rsid w:val="00313750"/>
    <w:rsid w:val="0031462F"/>
    <w:rsid w:val="00314EB8"/>
    <w:rsid w:val="003166B1"/>
    <w:rsid w:val="00317199"/>
    <w:rsid w:val="003175BA"/>
    <w:rsid w:val="0031761D"/>
    <w:rsid w:val="00320548"/>
    <w:rsid w:val="0032186A"/>
    <w:rsid w:val="00321ED9"/>
    <w:rsid w:val="00323600"/>
    <w:rsid w:val="00323EE4"/>
    <w:rsid w:val="003246A1"/>
    <w:rsid w:val="003249DD"/>
    <w:rsid w:val="003251CA"/>
    <w:rsid w:val="00325D12"/>
    <w:rsid w:val="0033124E"/>
    <w:rsid w:val="00331B5D"/>
    <w:rsid w:val="003320F9"/>
    <w:rsid w:val="00332FBB"/>
    <w:rsid w:val="00335811"/>
    <w:rsid w:val="00341F1E"/>
    <w:rsid w:val="00342167"/>
    <w:rsid w:val="003425B2"/>
    <w:rsid w:val="00342716"/>
    <w:rsid w:val="0034378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41C7"/>
    <w:rsid w:val="003573B5"/>
    <w:rsid w:val="00360EDD"/>
    <w:rsid w:val="00361AE5"/>
    <w:rsid w:val="003639C5"/>
    <w:rsid w:val="00364DE7"/>
    <w:rsid w:val="003651DB"/>
    <w:rsid w:val="003651F2"/>
    <w:rsid w:val="003657F6"/>
    <w:rsid w:val="003712B6"/>
    <w:rsid w:val="0037143D"/>
    <w:rsid w:val="00371718"/>
    <w:rsid w:val="00371914"/>
    <w:rsid w:val="0037220D"/>
    <w:rsid w:val="00372D0C"/>
    <w:rsid w:val="00376D6F"/>
    <w:rsid w:val="0037747F"/>
    <w:rsid w:val="003806A2"/>
    <w:rsid w:val="00381A60"/>
    <w:rsid w:val="00381B93"/>
    <w:rsid w:val="003822F8"/>
    <w:rsid w:val="0038663B"/>
    <w:rsid w:val="00391276"/>
    <w:rsid w:val="0039161C"/>
    <w:rsid w:val="00393722"/>
    <w:rsid w:val="00394CEA"/>
    <w:rsid w:val="00396464"/>
    <w:rsid w:val="00396938"/>
    <w:rsid w:val="0039740C"/>
    <w:rsid w:val="00397788"/>
    <w:rsid w:val="003977EB"/>
    <w:rsid w:val="003A076D"/>
    <w:rsid w:val="003A0E01"/>
    <w:rsid w:val="003A7498"/>
    <w:rsid w:val="003A7755"/>
    <w:rsid w:val="003B3E97"/>
    <w:rsid w:val="003B4264"/>
    <w:rsid w:val="003B5E2A"/>
    <w:rsid w:val="003B7A52"/>
    <w:rsid w:val="003C2623"/>
    <w:rsid w:val="003C3BF0"/>
    <w:rsid w:val="003C5EBD"/>
    <w:rsid w:val="003C69D4"/>
    <w:rsid w:val="003C7410"/>
    <w:rsid w:val="003C7A80"/>
    <w:rsid w:val="003D049A"/>
    <w:rsid w:val="003D3CFF"/>
    <w:rsid w:val="003D4F91"/>
    <w:rsid w:val="003D56E1"/>
    <w:rsid w:val="003D6960"/>
    <w:rsid w:val="003D7A35"/>
    <w:rsid w:val="003E059D"/>
    <w:rsid w:val="003E2BBD"/>
    <w:rsid w:val="003E3683"/>
    <w:rsid w:val="003E5FA6"/>
    <w:rsid w:val="003E6B70"/>
    <w:rsid w:val="003E7EB9"/>
    <w:rsid w:val="003F013B"/>
    <w:rsid w:val="003F0B3E"/>
    <w:rsid w:val="003F1091"/>
    <w:rsid w:val="003F16E9"/>
    <w:rsid w:val="003F27BD"/>
    <w:rsid w:val="003F3097"/>
    <w:rsid w:val="003F3BCE"/>
    <w:rsid w:val="003F3CA2"/>
    <w:rsid w:val="003F4029"/>
    <w:rsid w:val="003F5A87"/>
    <w:rsid w:val="003F6C74"/>
    <w:rsid w:val="003F7024"/>
    <w:rsid w:val="0040151C"/>
    <w:rsid w:val="0040276B"/>
    <w:rsid w:val="00402E7A"/>
    <w:rsid w:val="0040510A"/>
    <w:rsid w:val="0040650D"/>
    <w:rsid w:val="00406D91"/>
    <w:rsid w:val="00411B97"/>
    <w:rsid w:val="00412A12"/>
    <w:rsid w:val="00412F96"/>
    <w:rsid w:val="004136C5"/>
    <w:rsid w:val="00414114"/>
    <w:rsid w:val="004142D0"/>
    <w:rsid w:val="00414BDB"/>
    <w:rsid w:val="004153DF"/>
    <w:rsid w:val="004210F2"/>
    <w:rsid w:val="00423071"/>
    <w:rsid w:val="00423610"/>
    <w:rsid w:val="004274F0"/>
    <w:rsid w:val="00427913"/>
    <w:rsid w:val="00427C1A"/>
    <w:rsid w:val="00430816"/>
    <w:rsid w:val="0043361F"/>
    <w:rsid w:val="00433CC9"/>
    <w:rsid w:val="004360C6"/>
    <w:rsid w:val="00436946"/>
    <w:rsid w:val="004401F6"/>
    <w:rsid w:val="00440FDA"/>
    <w:rsid w:val="004410DF"/>
    <w:rsid w:val="00441711"/>
    <w:rsid w:val="00441FFD"/>
    <w:rsid w:val="00442755"/>
    <w:rsid w:val="004439EF"/>
    <w:rsid w:val="00443CD5"/>
    <w:rsid w:val="00446A96"/>
    <w:rsid w:val="00447813"/>
    <w:rsid w:val="00451728"/>
    <w:rsid w:val="00451DF4"/>
    <w:rsid w:val="00453716"/>
    <w:rsid w:val="00454898"/>
    <w:rsid w:val="0045574B"/>
    <w:rsid w:val="004566B5"/>
    <w:rsid w:val="00460C12"/>
    <w:rsid w:val="0046144C"/>
    <w:rsid w:val="0046289D"/>
    <w:rsid w:val="004635FF"/>
    <w:rsid w:val="004640A7"/>
    <w:rsid w:val="0046490B"/>
    <w:rsid w:val="0046512B"/>
    <w:rsid w:val="004658FC"/>
    <w:rsid w:val="0046750E"/>
    <w:rsid w:val="004705B4"/>
    <w:rsid w:val="004706E0"/>
    <w:rsid w:val="00472EDF"/>
    <w:rsid w:val="004757C5"/>
    <w:rsid w:val="00475B0B"/>
    <w:rsid w:val="0048135C"/>
    <w:rsid w:val="0048197B"/>
    <w:rsid w:val="0048202B"/>
    <w:rsid w:val="004848F9"/>
    <w:rsid w:val="00484CA1"/>
    <w:rsid w:val="00485C27"/>
    <w:rsid w:val="004867FF"/>
    <w:rsid w:val="004871AF"/>
    <w:rsid w:val="00487D22"/>
    <w:rsid w:val="00490634"/>
    <w:rsid w:val="00490812"/>
    <w:rsid w:val="00491E7E"/>
    <w:rsid w:val="0049293D"/>
    <w:rsid w:val="00493865"/>
    <w:rsid w:val="00493935"/>
    <w:rsid w:val="00494A0A"/>
    <w:rsid w:val="00496747"/>
    <w:rsid w:val="00497312"/>
    <w:rsid w:val="00497E5D"/>
    <w:rsid w:val="00497E9D"/>
    <w:rsid w:val="004A40B4"/>
    <w:rsid w:val="004A449E"/>
    <w:rsid w:val="004A7831"/>
    <w:rsid w:val="004B0153"/>
    <w:rsid w:val="004B148A"/>
    <w:rsid w:val="004B2F60"/>
    <w:rsid w:val="004B2FF5"/>
    <w:rsid w:val="004B305A"/>
    <w:rsid w:val="004B35A3"/>
    <w:rsid w:val="004B3C9D"/>
    <w:rsid w:val="004B49D8"/>
    <w:rsid w:val="004B4FC5"/>
    <w:rsid w:val="004B6C27"/>
    <w:rsid w:val="004C1193"/>
    <w:rsid w:val="004C4ADB"/>
    <w:rsid w:val="004C55D3"/>
    <w:rsid w:val="004C6ABB"/>
    <w:rsid w:val="004C6E7B"/>
    <w:rsid w:val="004C79DE"/>
    <w:rsid w:val="004D14F2"/>
    <w:rsid w:val="004D306A"/>
    <w:rsid w:val="004D3171"/>
    <w:rsid w:val="004D34EC"/>
    <w:rsid w:val="004D3779"/>
    <w:rsid w:val="004D60E8"/>
    <w:rsid w:val="004D7ACE"/>
    <w:rsid w:val="004E0BB4"/>
    <w:rsid w:val="004E2191"/>
    <w:rsid w:val="004E314D"/>
    <w:rsid w:val="004E40A9"/>
    <w:rsid w:val="004E63F3"/>
    <w:rsid w:val="004F0078"/>
    <w:rsid w:val="004F5BAB"/>
    <w:rsid w:val="004F66C1"/>
    <w:rsid w:val="005009A9"/>
    <w:rsid w:val="00500E2F"/>
    <w:rsid w:val="00500E93"/>
    <w:rsid w:val="00501798"/>
    <w:rsid w:val="00501C9F"/>
    <w:rsid w:val="005027AB"/>
    <w:rsid w:val="00503272"/>
    <w:rsid w:val="00504B85"/>
    <w:rsid w:val="00505A77"/>
    <w:rsid w:val="0050616E"/>
    <w:rsid w:val="00506D5D"/>
    <w:rsid w:val="0051130D"/>
    <w:rsid w:val="00513ED4"/>
    <w:rsid w:val="00515C69"/>
    <w:rsid w:val="0051782A"/>
    <w:rsid w:val="00517A4E"/>
    <w:rsid w:val="00525ED7"/>
    <w:rsid w:val="00526590"/>
    <w:rsid w:val="00527AB1"/>
    <w:rsid w:val="005310C5"/>
    <w:rsid w:val="00534008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AC2"/>
    <w:rsid w:val="00553F6A"/>
    <w:rsid w:val="005543D6"/>
    <w:rsid w:val="00554739"/>
    <w:rsid w:val="00554E1B"/>
    <w:rsid w:val="00555F09"/>
    <w:rsid w:val="0055601C"/>
    <w:rsid w:val="00557253"/>
    <w:rsid w:val="00557C35"/>
    <w:rsid w:val="0056188B"/>
    <w:rsid w:val="0056275C"/>
    <w:rsid w:val="0056314C"/>
    <w:rsid w:val="005637FC"/>
    <w:rsid w:val="00564223"/>
    <w:rsid w:val="00564AE2"/>
    <w:rsid w:val="00564B15"/>
    <w:rsid w:val="005654FC"/>
    <w:rsid w:val="005655BC"/>
    <w:rsid w:val="00566158"/>
    <w:rsid w:val="005721C6"/>
    <w:rsid w:val="00572432"/>
    <w:rsid w:val="005726DD"/>
    <w:rsid w:val="00573F2B"/>
    <w:rsid w:val="005750A7"/>
    <w:rsid w:val="00576E94"/>
    <w:rsid w:val="0057716E"/>
    <w:rsid w:val="00577E66"/>
    <w:rsid w:val="005824BD"/>
    <w:rsid w:val="005831D9"/>
    <w:rsid w:val="00584B11"/>
    <w:rsid w:val="005856E4"/>
    <w:rsid w:val="005901E8"/>
    <w:rsid w:val="005937EB"/>
    <w:rsid w:val="005958AD"/>
    <w:rsid w:val="005962D0"/>
    <w:rsid w:val="00597AA6"/>
    <w:rsid w:val="005A088B"/>
    <w:rsid w:val="005A09F3"/>
    <w:rsid w:val="005A138B"/>
    <w:rsid w:val="005A1A5E"/>
    <w:rsid w:val="005A2251"/>
    <w:rsid w:val="005A2889"/>
    <w:rsid w:val="005A34F3"/>
    <w:rsid w:val="005A419C"/>
    <w:rsid w:val="005A4BEF"/>
    <w:rsid w:val="005A574E"/>
    <w:rsid w:val="005A5CC1"/>
    <w:rsid w:val="005A67CD"/>
    <w:rsid w:val="005A7776"/>
    <w:rsid w:val="005B1712"/>
    <w:rsid w:val="005B184E"/>
    <w:rsid w:val="005B4D1D"/>
    <w:rsid w:val="005B610C"/>
    <w:rsid w:val="005B6ED3"/>
    <w:rsid w:val="005B705C"/>
    <w:rsid w:val="005B7AE9"/>
    <w:rsid w:val="005C0291"/>
    <w:rsid w:val="005C0C04"/>
    <w:rsid w:val="005C0FDD"/>
    <w:rsid w:val="005C1049"/>
    <w:rsid w:val="005C5401"/>
    <w:rsid w:val="005D0C79"/>
    <w:rsid w:val="005D1967"/>
    <w:rsid w:val="005D2F18"/>
    <w:rsid w:val="005D48D6"/>
    <w:rsid w:val="005D5D12"/>
    <w:rsid w:val="005E03E4"/>
    <w:rsid w:val="005E1368"/>
    <w:rsid w:val="005E2E03"/>
    <w:rsid w:val="005E45C2"/>
    <w:rsid w:val="005E5CA8"/>
    <w:rsid w:val="005E628D"/>
    <w:rsid w:val="005E7138"/>
    <w:rsid w:val="005F424E"/>
    <w:rsid w:val="005F4458"/>
    <w:rsid w:val="005F6BAE"/>
    <w:rsid w:val="005F745E"/>
    <w:rsid w:val="006004BF"/>
    <w:rsid w:val="00600FED"/>
    <w:rsid w:val="00601F0B"/>
    <w:rsid w:val="00604F72"/>
    <w:rsid w:val="006125B9"/>
    <w:rsid w:val="00612C43"/>
    <w:rsid w:val="00612CB1"/>
    <w:rsid w:val="0061314D"/>
    <w:rsid w:val="006138D3"/>
    <w:rsid w:val="00614383"/>
    <w:rsid w:val="006144EE"/>
    <w:rsid w:val="00614614"/>
    <w:rsid w:val="00615286"/>
    <w:rsid w:val="00616556"/>
    <w:rsid w:val="00617509"/>
    <w:rsid w:val="006214AF"/>
    <w:rsid w:val="00621C99"/>
    <w:rsid w:val="00622649"/>
    <w:rsid w:val="006237A3"/>
    <w:rsid w:val="00625D88"/>
    <w:rsid w:val="00627193"/>
    <w:rsid w:val="0062745A"/>
    <w:rsid w:val="006310AB"/>
    <w:rsid w:val="00633079"/>
    <w:rsid w:val="00635825"/>
    <w:rsid w:val="00635EA7"/>
    <w:rsid w:val="006360A2"/>
    <w:rsid w:val="00636C8C"/>
    <w:rsid w:val="00636E3F"/>
    <w:rsid w:val="00636FA0"/>
    <w:rsid w:val="00643107"/>
    <w:rsid w:val="0064315B"/>
    <w:rsid w:val="00651311"/>
    <w:rsid w:val="006513E4"/>
    <w:rsid w:val="00655EEB"/>
    <w:rsid w:val="0065710D"/>
    <w:rsid w:val="00657FE2"/>
    <w:rsid w:val="00660810"/>
    <w:rsid w:val="00660C7C"/>
    <w:rsid w:val="006625C2"/>
    <w:rsid w:val="0066431B"/>
    <w:rsid w:val="006663AB"/>
    <w:rsid w:val="00666F01"/>
    <w:rsid w:val="006670FF"/>
    <w:rsid w:val="006706D4"/>
    <w:rsid w:val="00671CFE"/>
    <w:rsid w:val="006723BF"/>
    <w:rsid w:val="006731C4"/>
    <w:rsid w:val="00676A72"/>
    <w:rsid w:val="00676AF0"/>
    <w:rsid w:val="006779D9"/>
    <w:rsid w:val="0068132B"/>
    <w:rsid w:val="0068282A"/>
    <w:rsid w:val="00682C39"/>
    <w:rsid w:val="00685729"/>
    <w:rsid w:val="00690981"/>
    <w:rsid w:val="00690DD9"/>
    <w:rsid w:val="00692E44"/>
    <w:rsid w:val="00693F1B"/>
    <w:rsid w:val="006947C1"/>
    <w:rsid w:val="00696113"/>
    <w:rsid w:val="00696DD7"/>
    <w:rsid w:val="006A0693"/>
    <w:rsid w:val="006A174D"/>
    <w:rsid w:val="006A32FD"/>
    <w:rsid w:val="006A3323"/>
    <w:rsid w:val="006A3A64"/>
    <w:rsid w:val="006A49E9"/>
    <w:rsid w:val="006A5B05"/>
    <w:rsid w:val="006A60DE"/>
    <w:rsid w:val="006B00B6"/>
    <w:rsid w:val="006B0333"/>
    <w:rsid w:val="006B151F"/>
    <w:rsid w:val="006B2D64"/>
    <w:rsid w:val="006B3398"/>
    <w:rsid w:val="006B4CA5"/>
    <w:rsid w:val="006B532D"/>
    <w:rsid w:val="006B6128"/>
    <w:rsid w:val="006B62C2"/>
    <w:rsid w:val="006B6750"/>
    <w:rsid w:val="006B7BE8"/>
    <w:rsid w:val="006C2328"/>
    <w:rsid w:val="006C3D04"/>
    <w:rsid w:val="006C48B4"/>
    <w:rsid w:val="006C4B95"/>
    <w:rsid w:val="006C5396"/>
    <w:rsid w:val="006C60B5"/>
    <w:rsid w:val="006C6A52"/>
    <w:rsid w:val="006C7CFA"/>
    <w:rsid w:val="006D018E"/>
    <w:rsid w:val="006D020D"/>
    <w:rsid w:val="006D1735"/>
    <w:rsid w:val="006D1F63"/>
    <w:rsid w:val="006D3EE9"/>
    <w:rsid w:val="006D509A"/>
    <w:rsid w:val="006D7911"/>
    <w:rsid w:val="006E0E43"/>
    <w:rsid w:val="006E2952"/>
    <w:rsid w:val="006E4C55"/>
    <w:rsid w:val="006E576A"/>
    <w:rsid w:val="006E6236"/>
    <w:rsid w:val="006E6FF9"/>
    <w:rsid w:val="006F26F7"/>
    <w:rsid w:val="006F2F8E"/>
    <w:rsid w:val="006F3731"/>
    <w:rsid w:val="006F516A"/>
    <w:rsid w:val="006F5401"/>
    <w:rsid w:val="0070010C"/>
    <w:rsid w:val="00700D73"/>
    <w:rsid w:val="007010CF"/>
    <w:rsid w:val="00701531"/>
    <w:rsid w:val="00703208"/>
    <w:rsid w:val="00703939"/>
    <w:rsid w:val="00705100"/>
    <w:rsid w:val="00706BD0"/>
    <w:rsid w:val="0071090F"/>
    <w:rsid w:val="00711379"/>
    <w:rsid w:val="00711697"/>
    <w:rsid w:val="00711CC3"/>
    <w:rsid w:val="007135F6"/>
    <w:rsid w:val="007136D7"/>
    <w:rsid w:val="00713D81"/>
    <w:rsid w:val="00715708"/>
    <w:rsid w:val="00716168"/>
    <w:rsid w:val="007162DF"/>
    <w:rsid w:val="00716E90"/>
    <w:rsid w:val="007203BA"/>
    <w:rsid w:val="00721132"/>
    <w:rsid w:val="00722DBC"/>
    <w:rsid w:val="00723AB1"/>
    <w:rsid w:val="0072578D"/>
    <w:rsid w:val="00726A36"/>
    <w:rsid w:val="007300C1"/>
    <w:rsid w:val="00730AFC"/>
    <w:rsid w:val="007334B4"/>
    <w:rsid w:val="00736B3F"/>
    <w:rsid w:val="007379FE"/>
    <w:rsid w:val="0074099F"/>
    <w:rsid w:val="00741BE5"/>
    <w:rsid w:val="007425C8"/>
    <w:rsid w:val="007442D7"/>
    <w:rsid w:val="00744361"/>
    <w:rsid w:val="00744443"/>
    <w:rsid w:val="00744CDC"/>
    <w:rsid w:val="00747489"/>
    <w:rsid w:val="00750277"/>
    <w:rsid w:val="00751A34"/>
    <w:rsid w:val="00752C82"/>
    <w:rsid w:val="0075322B"/>
    <w:rsid w:val="00753942"/>
    <w:rsid w:val="007543C3"/>
    <w:rsid w:val="007545B3"/>
    <w:rsid w:val="00754F12"/>
    <w:rsid w:val="007553A9"/>
    <w:rsid w:val="00756122"/>
    <w:rsid w:val="00756905"/>
    <w:rsid w:val="00760581"/>
    <w:rsid w:val="0076196D"/>
    <w:rsid w:val="00761976"/>
    <w:rsid w:val="00761E97"/>
    <w:rsid w:val="007633EB"/>
    <w:rsid w:val="00764053"/>
    <w:rsid w:val="00767890"/>
    <w:rsid w:val="007705C2"/>
    <w:rsid w:val="0077110C"/>
    <w:rsid w:val="0077218E"/>
    <w:rsid w:val="00772ADB"/>
    <w:rsid w:val="00772D0A"/>
    <w:rsid w:val="00775055"/>
    <w:rsid w:val="00776935"/>
    <w:rsid w:val="007772B2"/>
    <w:rsid w:val="0078370B"/>
    <w:rsid w:val="00784902"/>
    <w:rsid w:val="00790041"/>
    <w:rsid w:val="0079311F"/>
    <w:rsid w:val="00793845"/>
    <w:rsid w:val="007938B1"/>
    <w:rsid w:val="00793CD3"/>
    <w:rsid w:val="00794307"/>
    <w:rsid w:val="00794438"/>
    <w:rsid w:val="00794F29"/>
    <w:rsid w:val="0079617F"/>
    <w:rsid w:val="0079742C"/>
    <w:rsid w:val="007A19F1"/>
    <w:rsid w:val="007A2764"/>
    <w:rsid w:val="007A5057"/>
    <w:rsid w:val="007A65BC"/>
    <w:rsid w:val="007A6B78"/>
    <w:rsid w:val="007A704D"/>
    <w:rsid w:val="007A7AC4"/>
    <w:rsid w:val="007B02AE"/>
    <w:rsid w:val="007B0AC7"/>
    <w:rsid w:val="007B169A"/>
    <w:rsid w:val="007B1AB8"/>
    <w:rsid w:val="007B39F4"/>
    <w:rsid w:val="007B4F9D"/>
    <w:rsid w:val="007B62CB"/>
    <w:rsid w:val="007B761C"/>
    <w:rsid w:val="007B7F5A"/>
    <w:rsid w:val="007C0AEF"/>
    <w:rsid w:val="007C0C10"/>
    <w:rsid w:val="007C420E"/>
    <w:rsid w:val="007C4211"/>
    <w:rsid w:val="007C448E"/>
    <w:rsid w:val="007C489C"/>
    <w:rsid w:val="007C63EF"/>
    <w:rsid w:val="007C69CD"/>
    <w:rsid w:val="007C764F"/>
    <w:rsid w:val="007C7FAC"/>
    <w:rsid w:val="007D0B79"/>
    <w:rsid w:val="007D2640"/>
    <w:rsid w:val="007D3200"/>
    <w:rsid w:val="007D5D10"/>
    <w:rsid w:val="007D7A07"/>
    <w:rsid w:val="007E0A7B"/>
    <w:rsid w:val="007E4118"/>
    <w:rsid w:val="007E4E4A"/>
    <w:rsid w:val="007E5675"/>
    <w:rsid w:val="007F34D5"/>
    <w:rsid w:val="007F763A"/>
    <w:rsid w:val="0080047F"/>
    <w:rsid w:val="00800628"/>
    <w:rsid w:val="00800E6F"/>
    <w:rsid w:val="00800EE0"/>
    <w:rsid w:val="0080199D"/>
    <w:rsid w:val="00802613"/>
    <w:rsid w:val="008032B3"/>
    <w:rsid w:val="00804D25"/>
    <w:rsid w:val="008064BF"/>
    <w:rsid w:val="00810E66"/>
    <w:rsid w:val="00811543"/>
    <w:rsid w:val="00812E88"/>
    <w:rsid w:val="00814B12"/>
    <w:rsid w:val="008172E0"/>
    <w:rsid w:val="00817D60"/>
    <w:rsid w:val="0082079B"/>
    <w:rsid w:val="008212C5"/>
    <w:rsid w:val="008218B5"/>
    <w:rsid w:val="00823169"/>
    <w:rsid w:val="00825525"/>
    <w:rsid w:val="008262D4"/>
    <w:rsid w:val="00831456"/>
    <w:rsid w:val="008346B2"/>
    <w:rsid w:val="00834CD4"/>
    <w:rsid w:val="00836CAC"/>
    <w:rsid w:val="00836F36"/>
    <w:rsid w:val="00841CBB"/>
    <w:rsid w:val="00841ECA"/>
    <w:rsid w:val="0084210B"/>
    <w:rsid w:val="00842DD4"/>
    <w:rsid w:val="00842FD7"/>
    <w:rsid w:val="00843526"/>
    <w:rsid w:val="00843D4D"/>
    <w:rsid w:val="00845505"/>
    <w:rsid w:val="00846068"/>
    <w:rsid w:val="00846E41"/>
    <w:rsid w:val="00850617"/>
    <w:rsid w:val="008519C1"/>
    <w:rsid w:val="00854E36"/>
    <w:rsid w:val="0086020F"/>
    <w:rsid w:val="00860C21"/>
    <w:rsid w:val="00863C28"/>
    <w:rsid w:val="00866213"/>
    <w:rsid w:val="00866A53"/>
    <w:rsid w:val="00866FAF"/>
    <w:rsid w:val="008704FB"/>
    <w:rsid w:val="008707C5"/>
    <w:rsid w:val="00871489"/>
    <w:rsid w:val="00871934"/>
    <w:rsid w:val="00871FC0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C80"/>
    <w:rsid w:val="00880989"/>
    <w:rsid w:val="00884DCE"/>
    <w:rsid w:val="008862A9"/>
    <w:rsid w:val="00886766"/>
    <w:rsid w:val="00887BA6"/>
    <w:rsid w:val="0089141F"/>
    <w:rsid w:val="00893B18"/>
    <w:rsid w:val="00893B93"/>
    <w:rsid w:val="00893CB2"/>
    <w:rsid w:val="00895012"/>
    <w:rsid w:val="00895EEF"/>
    <w:rsid w:val="0089655B"/>
    <w:rsid w:val="0089677E"/>
    <w:rsid w:val="00897058"/>
    <w:rsid w:val="008A0811"/>
    <w:rsid w:val="008A0F90"/>
    <w:rsid w:val="008A13F5"/>
    <w:rsid w:val="008A3FD2"/>
    <w:rsid w:val="008A48FE"/>
    <w:rsid w:val="008A54E3"/>
    <w:rsid w:val="008A667A"/>
    <w:rsid w:val="008B205A"/>
    <w:rsid w:val="008B47DD"/>
    <w:rsid w:val="008B4CB6"/>
    <w:rsid w:val="008B6021"/>
    <w:rsid w:val="008C20D1"/>
    <w:rsid w:val="008C25B8"/>
    <w:rsid w:val="008C2FE3"/>
    <w:rsid w:val="008C4598"/>
    <w:rsid w:val="008C5188"/>
    <w:rsid w:val="008C5665"/>
    <w:rsid w:val="008C58A2"/>
    <w:rsid w:val="008C598D"/>
    <w:rsid w:val="008D1BE5"/>
    <w:rsid w:val="008D4D7C"/>
    <w:rsid w:val="008D4EF2"/>
    <w:rsid w:val="008D4F36"/>
    <w:rsid w:val="008D5C5B"/>
    <w:rsid w:val="008D73D0"/>
    <w:rsid w:val="008E0260"/>
    <w:rsid w:val="008E2CE1"/>
    <w:rsid w:val="008E3A47"/>
    <w:rsid w:val="008E443F"/>
    <w:rsid w:val="008E4D50"/>
    <w:rsid w:val="008E6391"/>
    <w:rsid w:val="008E6E66"/>
    <w:rsid w:val="008E725D"/>
    <w:rsid w:val="008F0452"/>
    <w:rsid w:val="008F049F"/>
    <w:rsid w:val="008F1511"/>
    <w:rsid w:val="008F2B01"/>
    <w:rsid w:val="008F498C"/>
    <w:rsid w:val="008F5141"/>
    <w:rsid w:val="008F5895"/>
    <w:rsid w:val="008F673F"/>
    <w:rsid w:val="009001E6"/>
    <w:rsid w:val="009002BF"/>
    <w:rsid w:val="0090032F"/>
    <w:rsid w:val="009003D6"/>
    <w:rsid w:val="00900AFA"/>
    <w:rsid w:val="009010CB"/>
    <w:rsid w:val="0090166E"/>
    <w:rsid w:val="00902CCD"/>
    <w:rsid w:val="009053B5"/>
    <w:rsid w:val="00907DCC"/>
    <w:rsid w:val="00910F68"/>
    <w:rsid w:val="0091229D"/>
    <w:rsid w:val="00912681"/>
    <w:rsid w:val="00913F65"/>
    <w:rsid w:val="00914650"/>
    <w:rsid w:val="00915131"/>
    <w:rsid w:val="009159FD"/>
    <w:rsid w:val="0091651E"/>
    <w:rsid w:val="009177D6"/>
    <w:rsid w:val="009219EF"/>
    <w:rsid w:val="00921EDD"/>
    <w:rsid w:val="00921F93"/>
    <w:rsid w:val="00922509"/>
    <w:rsid w:val="0092265F"/>
    <w:rsid w:val="00922E3E"/>
    <w:rsid w:val="009256B2"/>
    <w:rsid w:val="00927686"/>
    <w:rsid w:val="00931769"/>
    <w:rsid w:val="00933508"/>
    <w:rsid w:val="00934FF9"/>
    <w:rsid w:val="009372F2"/>
    <w:rsid w:val="0094028E"/>
    <w:rsid w:val="009404A0"/>
    <w:rsid w:val="00941584"/>
    <w:rsid w:val="009425AC"/>
    <w:rsid w:val="00942AB8"/>
    <w:rsid w:val="0094372C"/>
    <w:rsid w:val="0094400D"/>
    <w:rsid w:val="009451F8"/>
    <w:rsid w:val="0094602B"/>
    <w:rsid w:val="00946C3C"/>
    <w:rsid w:val="00951C3D"/>
    <w:rsid w:val="009522F1"/>
    <w:rsid w:val="009537C2"/>
    <w:rsid w:val="00954BEB"/>
    <w:rsid w:val="00954FCF"/>
    <w:rsid w:val="00955BA5"/>
    <w:rsid w:val="009613FD"/>
    <w:rsid w:val="00961716"/>
    <w:rsid w:val="00961968"/>
    <w:rsid w:val="00963063"/>
    <w:rsid w:val="009647E7"/>
    <w:rsid w:val="00965171"/>
    <w:rsid w:val="009659C7"/>
    <w:rsid w:val="009660F1"/>
    <w:rsid w:val="009678BF"/>
    <w:rsid w:val="009716DB"/>
    <w:rsid w:val="00972693"/>
    <w:rsid w:val="00973200"/>
    <w:rsid w:val="0097362D"/>
    <w:rsid w:val="009747D1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29A0"/>
    <w:rsid w:val="00983AE5"/>
    <w:rsid w:val="00984963"/>
    <w:rsid w:val="00985CF8"/>
    <w:rsid w:val="00990E45"/>
    <w:rsid w:val="0099245B"/>
    <w:rsid w:val="00994190"/>
    <w:rsid w:val="009941EE"/>
    <w:rsid w:val="00994DED"/>
    <w:rsid w:val="00995152"/>
    <w:rsid w:val="00996655"/>
    <w:rsid w:val="009A01A4"/>
    <w:rsid w:val="009A0F8B"/>
    <w:rsid w:val="009A19B7"/>
    <w:rsid w:val="009A1EEE"/>
    <w:rsid w:val="009A1FBE"/>
    <w:rsid w:val="009A6B8B"/>
    <w:rsid w:val="009B08C8"/>
    <w:rsid w:val="009B0B54"/>
    <w:rsid w:val="009B2495"/>
    <w:rsid w:val="009B2636"/>
    <w:rsid w:val="009B30AC"/>
    <w:rsid w:val="009B5B80"/>
    <w:rsid w:val="009B71DA"/>
    <w:rsid w:val="009C2EA2"/>
    <w:rsid w:val="009C4A12"/>
    <w:rsid w:val="009C4D3D"/>
    <w:rsid w:val="009C4F11"/>
    <w:rsid w:val="009C5BA8"/>
    <w:rsid w:val="009D02E7"/>
    <w:rsid w:val="009D04A8"/>
    <w:rsid w:val="009D0D61"/>
    <w:rsid w:val="009D0F0B"/>
    <w:rsid w:val="009D1BD2"/>
    <w:rsid w:val="009D4348"/>
    <w:rsid w:val="009D6ACC"/>
    <w:rsid w:val="009E061F"/>
    <w:rsid w:val="009E0F33"/>
    <w:rsid w:val="009E1729"/>
    <w:rsid w:val="009E4B18"/>
    <w:rsid w:val="009E738F"/>
    <w:rsid w:val="009E7E67"/>
    <w:rsid w:val="009F4001"/>
    <w:rsid w:val="009F48BE"/>
    <w:rsid w:val="009F4BD3"/>
    <w:rsid w:val="00A02A6A"/>
    <w:rsid w:val="00A03230"/>
    <w:rsid w:val="00A05214"/>
    <w:rsid w:val="00A05271"/>
    <w:rsid w:val="00A06C85"/>
    <w:rsid w:val="00A11A83"/>
    <w:rsid w:val="00A20CDC"/>
    <w:rsid w:val="00A212F0"/>
    <w:rsid w:val="00A21ED0"/>
    <w:rsid w:val="00A226F3"/>
    <w:rsid w:val="00A248D3"/>
    <w:rsid w:val="00A260AF"/>
    <w:rsid w:val="00A26FF9"/>
    <w:rsid w:val="00A2773F"/>
    <w:rsid w:val="00A30585"/>
    <w:rsid w:val="00A311D0"/>
    <w:rsid w:val="00A31D2E"/>
    <w:rsid w:val="00A32E94"/>
    <w:rsid w:val="00A33A70"/>
    <w:rsid w:val="00A33FE0"/>
    <w:rsid w:val="00A350AC"/>
    <w:rsid w:val="00A36145"/>
    <w:rsid w:val="00A36DFB"/>
    <w:rsid w:val="00A36E25"/>
    <w:rsid w:val="00A4037B"/>
    <w:rsid w:val="00A41A3E"/>
    <w:rsid w:val="00A4223A"/>
    <w:rsid w:val="00A4259B"/>
    <w:rsid w:val="00A42740"/>
    <w:rsid w:val="00A43E4D"/>
    <w:rsid w:val="00A45C55"/>
    <w:rsid w:val="00A46B1C"/>
    <w:rsid w:val="00A4788E"/>
    <w:rsid w:val="00A50519"/>
    <w:rsid w:val="00A508AE"/>
    <w:rsid w:val="00A51DA9"/>
    <w:rsid w:val="00A555CF"/>
    <w:rsid w:val="00A57367"/>
    <w:rsid w:val="00A6392D"/>
    <w:rsid w:val="00A63BA8"/>
    <w:rsid w:val="00A661B8"/>
    <w:rsid w:val="00A662B8"/>
    <w:rsid w:val="00A66E72"/>
    <w:rsid w:val="00A66FB4"/>
    <w:rsid w:val="00A677BA"/>
    <w:rsid w:val="00A73F87"/>
    <w:rsid w:val="00A74F22"/>
    <w:rsid w:val="00A74F61"/>
    <w:rsid w:val="00A76B76"/>
    <w:rsid w:val="00A80D38"/>
    <w:rsid w:val="00A81A6D"/>
    <w:rsid w:val="00A82D65"/>
    <w:rsid w:val="00A835E1"/>
    <w:rsid w:val="00A84C3F"/>
    <w:rsid w:val="00A901F9"/>
    <w:rsid w:val="00A9027E"/>
    <w:rsid w:val="00A91A07"/>
    <w:rsid w:val="00A91A23"/>
    <w:rsid w:val="00A93BE5"/>
    <w:rsid w:val="00A93FF5"/>
    <w:rsid w:val="00A96ACB"/>
    <w:rsid w:val="00AA32E7"/>
    <w:rsid w:val="00AA4BB1"/>
    <w:rsid w:val="00AA4D84"/>
    <w:rsid w:val="00AA6E45"/>
    <w:rsid w:val="00AB1C0E"/>
    <w:rsid w:val="00AB2E7B"/>
    <w:rsid w:val="00AB33A4"/>
    <w:rsid w:val="00AB3499"/>
    <w:rsid w:val="00AB3DB3"/>
    <w:rsid w:val="00AB416D"/>
    <w:rsid w:val="00AB555B"/>
    <w:rsid w:val="00AB5682"/>
    <w:rsid w:val="00AB7B54"/>
    <w:rsid w:val="00AC5F72"/>
    <w:rsid w:val="00AC6098"/>
    <w:rsid w:val="00AC6E62"/>
    <w:rsid w:val="00AC7731"/>
    <w:rsid w:val="00AC7E0A"/>
    <w:rsid w:val="00AD14DB"/>
    <w:rsid w:val="00AD1756"/>
    <w:rsid w:val="00AD26D2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D79"/>
    <w:rsid w:val="00AE3742"/>
    <w:rsid w:val="00AE42A4"/>
    <w:rsid w:val="00AE60FA"/>
    <w:rsid w:val="00AE7A63"/>
    <w:rsid w:val="00AE7E47"/>
    <w:rsid w:val="00AF00D3"/>
    <w:rsid w:val="00AF2B88"/>
    <w:rsid w:val="00AF6094"/>
    <w:rsid w:val="00AF6411"/>
    <w:rsid w:val="00B00D82"/>
    <w:rsid w:val="00B01498"/>
    <w:rsid w:val="00B01CDE"/>
    <w:rsid w:val="00B02368"/>
    <w:rsid w:val="00B035A5"/>
    <w:rsid w:val="00B04B7F"/>
    <w:rsid w:val="00B0525F"/>
    <w:rsid w:val="00B07145"/>
    <w:rsid w:val="00B07200"/>
    <w:rsid w:val="00B110F4"/>
    <w:rsid w:val="00B11862"/>
    <w:rsid w:val="00B12B58"/>
    <w:rsid w:val="00B13462"/>
    <w:rsid w:val="00B139B5"/>
    <w:rsid w:val="00B13E3C"/>
    <w:rsid w:val="00B157D4"/>
    <w:rsid w:val="00B15CD3"/>
    <w:rsid w:val="00B168E0"/>
    <w:rsid w:val="00B1782C"/>
    <w:rsid w:val="00B1782E"/>
    <w:rsid w:val="00B203EC"/>
    <w:rsid w:val="00B206D6"/>
    <w:rsid w:val="00B20DA0"/>
    <w:rsid w:val="00B21552"/>
    <w:rsid w:val="00B22AEA"/>
    <w:rsid w:val="00B22EEE"/>
    <w:rsid w:val="00B23563"/>
    <w:rsid w:val="00B24CC6"/>
    <w:rsid w:val="00B253E5"/>
    <w:rsid w:val="00B25565"/>
    <w:rsid w:val="00B268C5"/>
    <w:rsid w:val="00B26C78"/>
    <w:rsid w:val="00B27055"/>
    <w:rsid w:val="00B27ABD"/>
    <w:rsid w:val="00B30212"/>
    <w:rsid w:val="00B31856"/>
    <w:rsid w:val="00B32715"/>
    <w:rsid w:val="00B334F8"/>
    <w:rsid w:val="00B33E94"/>
    <w:rsid w:val="00B34263"/>
    <w:rsid w:val="00B34395"/>
    <w:rsid w:val="00B370FD"/>
    <w:rsid w:val="00B37F5E"/>
    <w:rsid w:val="00B37FCF"/>
    <w:rsid w:val="00B41A63"/>
    <w:rsid w:val="00B41F92"/>
    <w:rsid w:val="00B42454"/>
    <w:rsid w:val="00B444CC"/>
    <w:rsid w:val="00B45261"/>
    <w:rsid w:val="00B50A5B"/>
    <w:rsid w:val="00B50FEF"/>
    <w:rsid w:val="00B51E43"/>
    <w:rsid w:val="00B530E2"/>
    <w:rsid w:val="00B538DC"/>
    <w:rsid w:val="00B57759"/>
    <w:rsid w:val="00B5786C"/>
    <w:rsid w:val="00B61231"/>
    <w:rsid w:val="00B62E2C"/>
    <w:rsid w:val="00B642CE"/>
    <w:rsid w:val="00B65206"/>
    <w:rsid w:val="00B6669C"/>
    <w:rsid w:val="00B70D33"/>
    <w:rsid w:val="00B72AA3"/>
    <w:rsid w:val="00B72B5E"/>
    <w:rsid w:val="00B730EE"/>
    <w:rsid w:val="00B80228"/>
    <w:rsid w:val="00B81AF0"/>
    <w:rsid w:val="00B84D2E"/>
    <w:rsid w:val="00B84EEF"/>
    <w:rsid w:val="00B86A1A"/>
    <w:rsid w:val="00B90052"/>
    <w:rsid w:val="00B90D9E"/>
    <w:rsid w:val="00B9182C"/>
    <w:rsid w:val="00B91DC4"/>
    <w:rsid w:val="00B921A5"/>
    <w:rsid w:val="00B92FEA"/>
    <w:rsid w:val="00B9338F"/>
    <w:rsid w:val="00B93A2E"/>
    <w:rsid w:val="00B93A85"/>
    <w:rsid w:val="00B949EF"/>
    <w:rsid w:val="00B94D54"/>
    <w:rsid w:val="00B97EBB"/>
    <w:rsid w:val="00BA09E4"/>
    <w:rsid w:val="00BA110D"/>
    <w:rsid w:val="00BA189D"/>
    <w:rsid w:val="00BA1A5F"/>
    <w:rsid w:val="00BA3635"/>
    <w:rsid w:val="00BA4C3F"/>
    <w:rsid w:val="00BA5A52"/>
    <w:rsid w:val="00BA5EBC"/>
    <w:rsid w:val="00BA69D5"/>
    <w:rsid w:val="00BA7B6C"/>
    <w:rsid w:val="00BB0CBB"/>
    <w:rsid w:val="00BB1F9B"/>
    <w:rsid w:val="00BB2150"/>
    <w:rsid w:val="00BB29CF"/>
    <w:rsid w:val="00BB2B5A"/>
    <w:rsid w:val="00BB2F6B"/>
    <w:rsid w:val="00BB3601"/>
    <w:rsid w:val="00BB3CE4"/>
    <w:rsid w:val="00BB3E5A"/>
    <w:rsid w:val="00BB477B"/>
    <w:rsid w:val="00BB4E7C"/>
    <w:rsid w:val="00BB5DD8"/>
    <w:rsid w:val="00BB6A6D"/>
    <w:rsid w:val="00BB7947"/>
    <w:rsid w:val="00BB7C0A"/>
    <w:rsid w:val="00BC20ED"/>
    <w:rsid w:val="00BC2A21"/>
    <w:rsid w:val="00BC435B"/>
    <w:rsid w:val="00BC5975"/>
    <w:rsid w:val="00BC759A"/>
    <w:rsid w:val="00BC7B5F"/>
    <w:rsid w:val="00BD1C81"/>
    <w:rsid w:val="00BD2105"/>
    <w:rsid w:val="00BD3864"/>
    <w:rsid w:val="00BD39D4"/>
    <w:rsid w:val="00BD3FC1"/>
    <w:rsid w:val="00BD56AF"/>
    <w:rsid w:val="00BE006B"/>
    <w:rsid w:val="00BE1068"/>
    <w:rsid w:val="00BE1A03"/>
    <w:rsid w:val="00BE1A7D"/>
    <w:rsid w:val="00BE5B1B"/>
    <w:rsid w:val="00BE61CD"/>
    <w:rsid w:val="00BF4026"/>
    <w:rsid w:val="00BF4F3E"/>
    <w:rsid w:val="00BF782A"/>
    <w:rsid w:val="00BF7AE0"/>
    <w:rsid w:val="00C02BFE"/>
    <w:rsid w:val="00C03BBD"/>
    <w:rsid w:val="00C0492D"/>
    <w:rsid w:val="00C04BDC"/>
    <w:rsid w:val="00C064D0"/>
    <w:rsid w:val="00C0662D"/>
    <w:rsid w:val="00C06800"/>
    <w:rsid w:val="00C07422"/>
    <w:rsid w:val="00C076DB"/>
    <w:rsid w:val="00C07F8E"/>
    <w:rsid w:val="00C10261"/>
    <w:rsid w:val="00C118CF"/>
    <w:rsid w:val="00C12B83"/>
    <w:rsid w:val="00C13DF7"/>
    <w:rsid w:val="00C14ABC"/>
    <w:rsid w:val="00C16071"/>
    <w:rsid w:val="00C166AF"/>
    <w:rsid w:val="00C215FA"/>
    <w:rsid w:val="00C22022"/>
    <w:rsid w:val="00C2247B"/>
    <w:rsid w:val="00C225BE"/>
    <w:rsid w:val="00C22C86"/>
    <w:rsid w:val="00C231F3"/>
    <w:rsid w:val="00C2325F"/>
    <w:rsid w:val="00C24BDC"/>
    <w:rsid w:val="00C24E97"/>
    <w:rsid w:val="00C27D2A"/>
    <w:rsid w:val="00C31507"/>
    <w:rsid w:val="00C317C7"/>
    <w:rsid w:val="00C33A40"/>
    <w:rsid w:val="00C33E32"/>
    <w:rsid w:val="00C340A0"/>
    <w:rsid w:val="00C350E0"/>
    <w:rsid w:val="00C40746"/>
    <w:rsid w:val="00C40915"/>
    <w:rsid w:val="00C4216B"/>
    <w:rsid w:val="00C4242A"/>
    <w:rsid w:val="00C43F0E"/>
    <w:rsid w:val="00C457EC"/>
    <w:rsid w:val="00C45D19"/>
    <w:rsid w:val="00C5171E"/>
    <w:rsid w:val="00C51E2C"/>
    <w:rsid w:val="00C541FA"/>
    <w:rsid w:val="00C55898"/>
    <w:rsid w:val="00C56757"/>
    <w:rsid w:val="00C56E20"/>
    <w:rsid w:val="00C572CA"/>
    <w:rsid w:val="00C61686"/>
    <w:rsid w:val="00C6295A"/>
    <w:rsid w:val="00C637AF"/>
    <w:rsid w:val="00C63FB5"/>
    <w:rsid w:val="00C65E42"/>
    <w:rsid w:val="00C66FF0"/>
    <w:rsid w:val="00C675CF"/>
    <w:rsid w:val="00C70B6F"/>
    <w:rsid w:val="00C71C8B"/>
    <w:rsid w:val="00C71EAA"/>
    <w:rsid w:val="00C72A48"/>
    <w:rsid w:val="00C7354E"/>
    <w:rsid w:val="00C747A1"/>
    <w:rsid w:val="00C75888"/>
    <w:rsid w:val="00C7636E"/>
    <w:rsid w:val="00C802DE"/>
    <w:rsid w:val="00C807F8"/>
    <w:rsid w:val="00C80B38"/>
    <w:rsid w:val="00C810A3"/>
    <w:rsid w:val="00C8157E"/>
    <w:rsid w:val="00C816F0"/>
    <w:rsid w:val="00C827A0"/>
    <w:rsid w:val="00C84810"/>
    <w:rsid w:val="00C85D9D"/>
    <w:rsid w:val="00C87B19"/>
    <w:rsid w:val="00C90598"/>
    <w:rsid w:val="00C91067"/>
    <w:rsid w:val="00C912D4"/>
    <w:rsid w:val="00C91669"/>
    <w:rsid w:val="00C9186C"/>
    <w:rsid w:val="00C91C2D"/>
    <w:rsid w:val="00C92193"/>
    <w:rsid w:val="00C92AD3"/>
    <w:rsid w:val="00C9358F"/>
    <w:rsid w:val="00C960E1"/>
    <w:rsid w:val="00C963B1"/>
    <w:rsid w:val="00C974C1"/>
    <w:rsid w:val="00C97A41"/>
    <w:rsid w:val="00CA0145"/>
    <w:rsid w:val="00CA0740"/>
    <w:rsid w:val="00CA0F87"/>
    <w:rsid w:val="00CA15EA"/>
    <w:rsid w:val="00CA27CF"/>
    <w:rsid w:val="00CA4A2A"/>
    <w:rsid w:val="00CB0A30"/>
    <w:rsid w:val="00CB50CC"/>
    <w:rsid w:val="00CB5E9A"/>
    <w:rsid w:val="00CB7313"/>
    <w:rsid w:val="00CB74B4"/>
    <w:rsid w:val="00CB7D7E"/>
    <w:rsid w:val="00CC3D31"/>
    <w:rsid w:val="00CC3DC4"/>
    <w:rsid w:val="00CC4706"/>
    <w:rsid w:val="00CC57E5"/>
    <w:rsid w:val="00CC5A7A"/>
    <w:rsid w:val="00CC6185"/>
    <w:rsid w:val="00CC6361"/>
    <w:rsid w:val="00CC6E0E"/>
    <w:rsid w:val="00CD026D"/>
    <w:rsid w:val="00CD0A38"/>
    <w:rsid w:val="00CD0CB6"/>
    <w:rsid w:val="00CD30E8"/>
    <w:rsid w:val="00CD322C"/>
    <w:rsid w:val="00CD44DB"/>
    <w:rsid w:val="00CD6B14"/>
    <w:rsid w:val="00CE0012"/>
    <w:rsid w:val="00CE040C"/>
    <w:rsid w:val="00CE0539"/>
    <w:rsid w:val="00CE109A"/>
    <w:rsid w:val="00CE269E"/>
    <w:rsid w:val="00CE2871"/>
    <w:rsid w:val="00CE3C51"/>
    <w:rsid w:val="00CE5151"/>
    <w:rsid w:val="00CE6F66"/>
    <w:rsid w:val="00CE6FD7"/>
    <w:rsid w:val="00CE7BAB"/>
    <w:rsid w:val="00CF23AE"/>
    <w:rsid w:val="00CF2D18"/>
    <w:rsid w:val="00CF2FB7"/>
    <w:rsid w:val="00CF3635"/>
    <w:rsid w:val="00CF4599"/>
    <w:rsid w:val="00CF4C74"/>
    <w:rsid w:val="00CF5F15"/>
    <w:rsid w:val="00CF7AB7"/>
    <w:rsid w:val="00D016C4"/>
    <w:rsid w:val="00D01ECD"/>
    <w:rsid w:val="00D024A8"/>
    <w:rsid w:val="00D02E69"/>
    <w:rsid w:val="00D0375F"/>
    <w:rsid w:val="00D0433F"/>
    <w:rsid w:val="00D050CB"/>
    <w:rsid w:val="00D05213"/>
    <w:rsid w:val="00D05EC8"/>
    <w:rsid w:val="00D106EC"/>
    <w:rsid w:val="00D109BB"/>
    <w:rsid w:val="00D10E5E"/>
    <w:rsid w:val="00D122B1"/>
    <w:rsid w:val="00D12C33"/>
    <w:rsid w:val="00D163E1"/>
    <w:rsid w:val="00D20DDA"/>
    <w:rsid w:val="00D247A8"/>
    <w:rsid w:val="00D25B6D"/>
    <w:rsid w:val="00D265EB"/>
    <w:rsid w:val="00D315D0"/>
    <w:rsid w:val="00D338BF"/>
    <w:rsid w:val="00D3592F"/>
    <w:rsid w:val="00D35955"/>
    <w:rsid w:val="00D35CB0"/>
    <w:rsid w:val="00D40504"/>
    <w:rsid w:val="00D405EB"/>
    <w:rsid w:val="00D40601"/>
    <w:rsid w:val="00D40864"/>
    <w:rsid w:val="00D44937"/>
    <w:rsid w:val="00D47CDC"/>
    <w:rsid w:val="00D50185"/>
    <w:rsid w:val="00D50353"/>
    <w:rsid w:val="00D50A3B"/>
    <w:rsid w:val="00D51F8F"/>
    <w:rsid w:val="00D52863"/>
    <w:rsid w:val="00D52B03"/>
    <w:rsid w:val="00D540CA"/>
    <w:rsid w:val="00D54238"/>
    <w:rsid w:val="00D551B4"/>
    <w:rsid w:val="00D65B8A"/>
    <w:rsid w:val="00D65F79"/>
    <w:rsid w:val="00D72D02"/>
    <w:rsid w:val="00D77A63"/>
    <w:rsid w:val="00D87046"/>
    <w:rsid w:val="00D9091E"/>
    <w:rsid w:val="00D90C4C"/>
    <w:rsid w:val="00D92751"/>
    <w:rsid w:val="00D94BE1"/>
    <w:rsid w:val="00D958A4"/>
    <w:rsid w:val="00D96049"/>
    <w:rsid w:val="00DA040C"/>
    <w:rsid w:val="00DA1D2C"/>
    <w:rsid w:val="00DA2C7A"/>
    <w:rsid w:val="00DA38A3"/>
    <w:rsid w:val="00DA39D4"/>
    <w:rsid w:val="00DA492E"/>
    <w:rsid w:val="00DA59C8"/>
    <w:rsid w:val="00DA6EF2"/>
    <w:rsid w:val="00DA721B"/>
    <w:rsid w:val="00DA78CD"/>
    <w:rsid w:val="00DB01B5"/>
    <w:rsid w:val="00DB1181"/>
    <w:rsid w:val="00DB1546"/>
    <w:rsid w:val="00DB158F"/>
    <w:rsid w:val="00DB2C33"/>
    <w:rsid w:val="00DB2DEB"/>
    <w:rsid w:val="00DB2F6E"/>
    <w:rsid w:val="00DB3056"/>
    <w:rsid w:val="00DB32FB"/>
    <w:rsid w:val="00DB4054"/>
    <w:rsid w:val="00DB4515"/>
    <w:rsid w:val="00DB6A3A"/>
    <w:rsid w:val="00DB770F"/>
    <w:rsid w:val="00DB7FD8"/>
    <w:rsid w:val="00DC0746"/>
    <w:rsid w:val="00DC1A0A"/>
    <w:rsid w:val="00DC3870"/>
    <w:rsid w:val="00DC4118"/>
    <w:rsid w:val="00DC4668"/>
    <w:rsid w:val="00DC479E"/>
    <w:rsid w:val="00DD064B"/>
    <w:rsid w:val="00DD11B0"/>
    <w:rsid w:val="00DD1FDF"/>
    <w:rsid w:val="00DD2C25"/>
    <w:rsid w:val="00DD3C2D"/>
    <w:rsid w:val="00DD455D"/>
    <w:rsid w:val="00DD465A"/>
    <w:rsid w:val="00DD6B2C"/>
    <w:rsid w:val="00DD7CF2"/>
    <w:rsid w:val="00DE1087"/>
    <w:rsid w:val="00DE2073"/>
    <w:rsid w:val="00DE3D6F"/>
    <w:rsid w:val="00DE5C7C"/>
    <w:rsid w:val="00DE6D1D"/>
    <w:rsid w:val="00DF067A"/>
    <w:rsid w:val="00DF0785"/>
    <w:rsid w:val="00DF0862"/>
    <w:rsid w:val="00DF1F37"/>
    <w:rsid w:val="00DF29C3"/>
    <w:rsid w:val="00DF39E4"/>
    <w:rsid w:val="00DF436A"/>
    <w:rsid w:val="00DF44F3"/>
    <w:rsid w:val="00DF5A47"/>
    <w:rsid w:val="00DF7D53"/>
    <w:rsid w:val="00E00E0F"/>
    <w:rsid w:val="00E01685"/>
    <w:rsid w:val="00E02706"/>
    <w:rsid w:val="00E03B70"/>
    <w:rsid w:val="00E05FB3"/>
    <w:rsid w:val="00E07789"/>
    <w:rsid w:val="00E07BC0"/>
    <w:rsid w:val="00E1144E"/>
    <w:rsid w:val="00E12866"/>
    <w:rsid w:val="00E12C96"/>
    <w:rsid w:val="00E15423"/>
    <w:rsid w:val="00E158D1"/>
    <w:rsid w:val="00E15C28"/>
    <w:rsid w:val="00E17055"/>
    <w:rsid w:val="00E20028"/>
    <w:rsid w:val="00E20358"/>
    <w:rsid w:val="00E228B3"/>
    <w:rsid w:val="00E2353D"/>
    <w:rsid w:val="00E25C6A"/>
    <w:rsid w:val="00E269E0"/>
    <w:rsid w:val="00E26BA2"/>
    <w:rsid w:val="00E2713E"/>
    <w:rsid w:val="00E2777E"/>
    <w:rsid w:val="00E30760"/>
    <w:rsid w:val="00E326FF"/>
    <w:rsid w:val="00E33AA4"/>
    <w:rsid w:val="00E350EE"/>
    <w:rsid w:val="00E36289"/>
    <w:rsid w:val="00E362C1"/>
    <w:rsid w:val="00E367EF"/>
    <w:rsid w:val="00E37B83"/>
    <w:rsid w:val="00E40AA2"/>
    <w:rsid w:val="00E41E00"/>
    <w:rsid w:val="00E42B40"/>
    <w:rsid w:val="00E4300A"/>
    <w:rsid w:val="00E45A97"/>
    <w:rsid w:val="00E54074"/>
    <w:rsid w:val="00E57C08"/>
    <w:rsid w:val="00E602E7"/>
    <w:rsid w:val="00E60EA9"/>
    <w:rsid w:val="00E6342C"/>
    <w:rsid w:val="00E656DB"/>
    <w:rsid w:val="00E663B5"/>
    <w:rsid w:val="00E67F2D"/>
    <w:rsid w:val="00E70635"/>
    <w:rsid w:val="00E707CF"/>
    <w:rsid w:val="00E717C5"/>
    <w:rsid w:val="00E71B5E"/>
    <w:rsid w:val="00E72198"/>
    <w:rsid w:val="00E72992"/>
    <w:rsid w:val="00E732B3"/>
    <w:rsid w:val="00E73D71"/>
    <w:rsid w:val="00E80C73"/>
    <w:rsid w:val="00E816B2"/>
    <w:rsid w:val="00E82F42"/>
    <w:rsid w:val="00E83A02"/>
    <w:rsid w:val="00E83D3E"/>
    <w:rsid w:val="00E85221"/>
    <w:rsid w:val="00E85AFB"/>
    <w:rsid w:val="00E86330"/>
    <w:rsid w:val="00E867DD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2A59"/>
    <w:rsid w:val="00EA48CA"/>
    <w:rsid w:val="00EA4971"/>
    <w:rsid w:val="00EA5640"/>
    <w:rsid w:val="00EA59BF"/>
    <w:rsid w:val="00EA6126"/>
    <w:rsid w:val="00EB0644"/>
    <w:rsid w:val="00EB11E5"/>
    <w:rsid w:val="00EB1CAC"/>
    <w:rsid w:val="00EB3A0A"/>
    <w:rsid w:val="00EB47AD"/>
    <w:rsid w:val="00EB53E9"/>
    <w:rsid w:val="00EB5F9D"/>
    <w:rsid w:val="00EB606D"/>
    <w:rsid w:val="00EB60CB"/>
    <w:rsid w:val="00EB7354"/>
    <w:rsid w:val="00EC0576"/>
    <w:rsid w:val="00EC226B"/>
    <w:rsid w:val="00EC4386"/>
    <w:rsid w:val="00EC517C"/>
    <w:rsid w:val="00EC5BB0"/>
    <w:rsid w:val="00EC654D"/>
    <w:rsid w:val="00ED129C"/>
    <w:rsid w:val="00ED1309"/>
    <w:rsid w:val="00ED35FF"/>
    <w:rsid w:val="00ED3C15"/>
    <w:rsid w:val="00ED4A9F"/>
    <w:rsid w:val="00ED5EF6"/>
    <w:rsid w:val="00ED5F4D"/>
    <w:rsid w:val="00ED6220"/>
    <w:rsid w:val="00ED6E91"/>
    <w:rsid w:val="00ED700D"/>
    <w:rsid w:val="00EE03AC"/>
    <w:rsid w:val="00EE0E42"/>
    <w:rsid w:val="00EE177C"/>
    <w:rsid w:val="00EE18DE"/>
    <w:rsid w:val="00EE42A0"/>
    <w:rsid w:val="00EE4350"/>
    <w:rsid w:val="00EE4EE7"/>
    <w:rsid w:val="00EF2B41"/>
    <w:rsid w:val="00EF2E66"/>
    <w:rsid w:val="00EF399A"/>
    <w:rsid w:val="00EF4E60"/>
    <w:rsid w:val="00EF5688"/>
    <w:rsid w:val="00EF7169"/>
    <w:rsid w:val="00F004CC"/>
    <w:rsid w:val="00F017F0"/>
    <w:rsid w:val="00F01A11"/>
    <w:rsid w:val="00F01D06"/>
    <w:rsid w:val="00F0312A"/>
    <w:rsid w:val="00F06A83"/>
    <w:rsid w:val="00F07693"/>
    <w:rsid w:val="00F12107"/>
    <w:rsid w:val="00F12B19"/>
    <w:rsid w:val="00F14EE4"/>
    <w:rsid w:val="00F222F8"/>
    <w:rsid w:val="00F22E97"/>
    <w:rsid w:val="00F2393F"/>
    <w:rsid w:val="00F23CA8"/>
    <w:rsid w:val="00F247C9"/>
    <w:rsid w:val="00F24D2A"/>
    <w:rsid w:val="00F24D99"/>
    <w:rsid w:val="00F24E92"/>
    <w:rsid w:val="00F30615"/>
    <w:rsid w:val="00F3111F"/>
    <w:rsid w:val="00F32783"/>
    <w:rsid w:val="00F32CAA"/>
    <w:rsid w:val="00F33461"/>
    <w:rsid w:val="00F342C8"/>
    <w:rsid w:val="00F36082"/>
    <w:rsid w:val="00F37077"/>
    <w:rsid w:val="00F4028B"/>
    <w:rsid w:val="00F40C4E"/>
    <w:rsid w:val="00F415DA"/>
    <w:rsid w:val="00F41E6F"/>
    <w:rsid w:val="00F4434C"/>
    <w:rsid w:val="00F46DE6"/>
    <w:rsid w:val="00F472F8"/>
    <w:rsid w:val="00F515EE"/>
    <w:rsid w:val="00F5221A"/>
    <w:rsid w:val="00F523F0"/>
    <w:rsid w:val="00F5337E"/>
    <w:rsid w:val="00F56439"/>
    <w:rsid w:val="00F61971"/>
    <w:rsid w:val="00F620BC"/>
    <w:rsid w:val="00F62AD6"/>
    <w:rsid w:val="00F62C42"/>
    <w:rsid w:val="00F62CBC"/>
    <w:rsid w:val="00F63408"/>
    <w:rsid w:val="00F657B9"/>
    <w:rsid w:val="00F66FE5"/>
    <w:rsid w:val="00F712A4"/>
    <w:rsid w:val="00F71731"/>
    <w:rsid w:val="00F748FC"/>
    <w:rsid w:val="00F74D65"/>
    <w:rsid w:val="00F764C1"/>
    <w:rsid w:val="00F802D2"/>
    <w:rsid w:val="00F81945"/>
    <w:rsid w:val="00F836C6"/>
    <w:rsid w:val="00F84363"/>
    <w:rsid w:val="00F84C98"/>
    <w:rsid w:val="00F87CC4"/>
    <w:rsid w:val="00F87FFB"/>
    <w:rsid w:val="00F92E7E"/>
    <w:rsid w:val="00F947D8"/>
    <w:rsid w:val="00F9537D"/>
    <w:rsid w:val="00F95755"/>
    <w:rsid w:val="00F95E1A"/>
    <w:rsid w:val="00F9613E"/>
    <w:rsid w:val="00F96769"/>
    <w:rsid w:val="00F97C84"/>
    <w:rsid w:val="00F97D60"/>
    <w:rsid w:val="00FA0028"/>
    <w:rsid w:val="00FA078C"/>
    <w:rsid w:val="00FA1217"/>
    <w:rsid w:val="00FA29A0"/>
    <w:rsid w:val="00FB2A11"/>
    <w:rsid w:val="00FB30DF"/>
    <w:rsid w:val="00FB3D6F"/>
    <w:rsid w:val="00FB5BEB"/>
    <w:rsid w:val="00FB6A7B"/>
    <w:rsid w:val="00FB7BDF"/>
    <w:rsid w:val="00FC0116"/>
    <w:rsid w:val="00FC0786"/>
    <w:rsid w:val="00FC147B"/>
    <w:rsid w:val="00FC1846"/>
    <w:rsid w:val="00FC1A57"/>
    <w:rsid w:val="00FC28BA"/>
    <w:rsid w:val="00FC2F8F"/>
    <w:rsid w:val="00FC2FF4"/>
    <w:rsid w:val="00FC327A"/>
    <w:rsid w:val="00FC5172"/>
    <w:rsid w:val="00FC78BA"/>
    <w:rsid w:val="00FD01C7"/>
    <w:rsid w:val="00FD1CE6"/>
    <w:rsid w:val="00FD418E"/>
    <w:rsid w:val="00FD4A39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5931"/>
    <w:rsid w:val="00FE6F02"/>
    <w:rsid w:val="00FF0B6A"/>
    <w:rsid w:val="00FF0E1D"/>
    <w:rsid w:val="00FF2C0A"/>
    <w:rsid w:val="00FF2CB1"/>
    <w:rsid w:val="00FF2DF4"/>
    <w:rsid w:val="00FF3AB9"/>
    <w:rsid w:val="00FF4991"/>
    <w:rsid w:val="00FF4DCD"/>
    <w:rsid w:val="00FF70CE"/>
    <w:rsid w:val="00FF7104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uiPriority w:val="99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uiPriority w:val="99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dz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lodzk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artcity.klodzk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iezka.klodz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witalizacja.klodzko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35</Pages>
  <Words>12969</Words>
  <Characters>77815</Characters>
  <Application>Microsoft Office Word</Application>
  <DocSecurity>0</DocSecurity>
  <Lines>648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3</cp:revision>
  <cp:lastPrinted>2020-01-23T13:49:00Z</cp:lastPrinted>
  <dcterms:created xsi:type="dcterms:W3CDTF">2020-10-01T08:15:00Z</dcterms:created>
  <dcterms:modified xsi:type="dcterms:W3CDTF">2020-10-01T08:43:00Z</dcterms:modified>
</cp:coreProperties>
</file>