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B1F5" w14:textId="738AB33B" w:rsidR="0020629B" w:rsidRPr="008B0D0A" w:rsidRDefault="0046490B" w:rsidP="008B0D0A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  <w:b/>
          <w:bCs/>
        </w:rPr>
        <w:t>SBM I. 0057.</w:t>
      </w:r>
      <w:r w:rsidR="007D0089" w:rsidRPr="008B0D0A">
        <w:rPr>
          <w:rFonts w:ascii="Arial" w:hAnsi="Arial" w:cs="Arial"/>
          <w:b/>
          <w:bCs/>
        </w:rPr>
        <w:t>8</w:t>
      </w:r>
      <w:r w:rsidR="00C07422" w:rsidRPr="008B0D0A">
        <w:rPr>
          <w:rFonts w:ascii="Arial" w:hAnsi="Arial" w:cs="Arial"/>
          <w:b/>
          <w:bCs/>
        </w:rPr>
        <w:t>.2020</w:t>
      </w:r>
      <w:r w:rsidR="008B0D0A">
        <w:rPr>
          <w:rFonts w:ascii="Arial" w:hAnsi="Arial" w:cs="Arial"/>
          <w:b/>
          <w:bCs/>
        </w:rPr>
        <w:br/>
      </w:r>
      <w:r w:rsidRPr="008B0D0A">
        <w:rPr>
          <w:rFonts w:ascii="Arial" w:hAnsi="Arial" w:cs="Arial"/>
          <w:b/>
          <w:bCs/>
        </w:rPr>
        <w:t xml:space="preserve">SPRAWOZDANIE BURMISTRZA MIASTA KŁODZKA </w:t>
      </w:r>
      <w:r w:rsidRPr="008B0D0A">
        <w:rPr>
          <w:rFonts w:ascii="Arial" w:hAnsi="Arial" w:cs="Arial"/>
          <w:b/>
          <w:bCs/>
        </w:rPr>
        <w:br/>
        <w:t>Z PRACY MIĘDZY SESJAMI RA</w:t>
      </w:r>
      <w:r w:rsidR="00C07422" w:rsidRPr="008B0D0A">
        <w:rPr>
          <w:rFonts w:ascii="Arial" w:hAnsi="Arial" w:cs="Arial"/>
          <w:b/>
          <w:bCs/>
        </w:rPr>
        <w:t>D</w:t>
      </w:r>
      <w:r w:rsidR="007442D7" w:rsidRPr="008B0D0A">
        <w:rPr>
          <w:rFonts w:ascii="Arial" w:hAnsi="Arial" w:cs="Arial"/>
          <w:b/>
          <w:bCs/>
        </w:rPr>
        <w:t xml:space="preserve">Y MIEJSKIEJ </w:t>
      </w:r>
      <w:r w:rsidR="007442D7" w:rsidRPr="008B0D0A">
        <w:rPr>
          <w:rFonts w:ascii="Arial" w:hAnsi="Arial" w:cs="Arial"/>
          <w:b/>
          <w:bCs/>
        </w:rPr>
        <w:br/>
        <w:t xml:space="preserve">ZA OKRES OD DNIA </w:t>
      </w:r>
      <w:r w:rsidR="00AD71E9" w:rsidRPr="008B0D0A">
        <w:rPr>
          <w:rFonts w:ascii="Arial" w:hAnsi="Arial" w:cs="Arial"/>
          <w:b/>
          <w:bCs/>
        </w:rPr>
        <w:t>0</w:t>
      </w:r>
      <w:r w:rsidR="007D0089" w:rsidRPr="008B0D0A">
        <w:rPr>
          <w:rFonts w:ascii="Arial" w:hAnsi="Arial" w:cs="Arial"/>
          <w:b/>
          <w:bCs/>
        </w:rPr>
        <w:t>2</w:t>
      </w:r>
      <w:r w:rsidR="007442D7" w:rsidRPr="008B0D0A">
        <w:rPr>
          <w:rFonts w:ascii="Arial" w:hAnsi="Arial" w:cs="Arial"/>
          <w:b/>
          <w:bCs/>
        </w:rPr>
        <w:t>.</w:t>
      </w:r>
      <w:r w:rsidR="007D0089" w:rsidRPr="008B0D0A">
        <w:rPr>
          <w:rFonts w:ascii="Arial" w:hAnsi="Arial" w:cs="Arial"/>
          <w:b/>
          <w:bCs/>
        </w:rPr>
        <w:t>10</w:t>
      </w:r>
      <w:r w:rsidR="00AD71E9" w:rsidRPr="008B0D0A">
        <w:rPr>
          <w:rFonts w:ascii="Arial" w:hAnsi="Arial" w:cs="Arial"/>
          <w:b/>
          <w:bCs/>
        </w:rPr>
        <w:t>.</w:t>
      </w:r>
      <w:r w:rsidR="007442D7" w:rsidRPr="008B0D0A">
        <w:rPr>
          <w:rFonts w:ascii="Arial" w:hAnsi="Arial" w:cs="Arial"/>
          <w:b/>
          <w:bCs/>
        </w:rPr>
        <w:t>2020</w:t>
      </w:r>
      <w:r w:rsidR="00EA5640" w:rsidRPr="008B0D0A">
        <w:rPr>
          <w:rFonts w:ascii="Arial" w:hAnsi="Arial" w:cs="Arial"/>
          <w:b/>
          <w:bCs/>
        </w:rPr>
        <w:t xml:space="preserve"> r. DO DNIA </w:t>
      </w:r>
      <w:r w:rsidR="007E4748" w:rsidRPr="008B0D0A">
        <w:rPr>
          <w:rFonts w:ascii="Arial" w:hAnsi="Arial" w:cs="Arial"/>
          <w:b/>
          <w:bCs/>
        </w:rPr>
        <w:t>1</w:t>
      </w:r>
      <w:r w:rsidR="007D0089" w:rsidRPr="008B0D0A">
        <w:rPr>
          <w:rFonts w:ascii="Arial" w:hAnsi="Arial" w:cs="Arial"/>
          <w:b/>
          <w:bCs/>
        </w:rPr>
        <w:t>8</w:t>
      </w:r>
      <w:r w:rsidR="00C07422" w:rsidRPr="008B0D0A">
        <w:rPr>
          <w:rFonts w:ascii="Arial" w:hAnsi="Arial" w:cs="Arial"/>
          <w:b/>
          <w:bCs/>
        </w:rPr>
        <w:t>.</w:t>
      </w:r>
      <w:r w:rsidR="007E4748" w:rsidRPr="008B0D0A">
        <w:rPr>
          <w:rFonts w:ascii="Arial" w:hAnsi="Arial" w:cs="Arial"/>
          <w:b/>
          <w:bCs/>
        </w:rPr>
        <w:t>10</w:t>
      </w:r>
      <w:r w:rsidR="000E69B8" w:rsidRPr="008B0D0A">
        <w:rPr>
          <w:rFonts w:ascii="Arial" w:hAnsi="Arial" w:cs="Arial"/>
          <w:b/>
          <w:bCs/>
        </w:rPr>
        <w:t>.</w:t>
      </w:r>
      <w:r w:rsidR="00C07422" w:rsidRPr="008B0D0A">
        <w:rPr>
          <w:rFonts w:ascii="Arial" w:hAnsi="Arial" w:cs="Arial"/>
          <w:b/>
          <w:bCs/>
        </w:rPr>
        <w:t>2020</w:t>
      </w:r>
      <w:r w:rsidRPr="008B0D0A">
        <w:rPr>
          <w:rFonts w:ascii="Arial" w:hAnsi="Arial" w:cs="Arial"/>
          <w:b/>
          <w:bCs/>
        </w:rPr>
        <w:t xml:space="preserve"> r.</w:t>
      </w:r>
      <w:r w:rsidR="008B0D0A">
        <w:rPr>
          <w:rFonts w:ascii="Arial" w:hAnsi="Arial" w:cs="Arial"/>
          <w:b/>
          <w:bCs/>
        </w:rPr>
        <w:br/>
      </w:r>
      <w:r w:rsidR="008B0D0A">
        <w:rPr>
          <w:rFonts w:ascii="Arial" w:hAnsi="Arial" w:cs="Arial"/>
          <w:b/>
          <w:bCs/>
        </w:rPr>
        <w:br/>
      </w:r>
      <w:r w:rsidRPr="008B0D0A">
        <w:rPr>
          <w:rFonts w:ascii="Arial" w:hAnsi="Arial" w:cs="Arial"/>
          <w:b/>
        </w:rPr>
        <w:t>INFORMACJA O ZARZĄDZENIACH WYDANYCH PRZEZ BURMI</w:t>
      </w:r>
      <w:r w:rsidR="00C974C1" w:rsidRPr="008B0D0A">
        <w:rPr>
          <w:rFonts w:ascii="Arial" w:hAnsi="Arial" w:cs="Arial"/>
          <w:b/>
        </w:rPr>
        <w:t xml:space="preserve">STRZA </w:t>
      </w:r>
      <w:r w:rsidR="00C974C1" w:rsidRPr="008B0D0A">
        <w:rPr>
          <w:rFonts w:ascii="Arial" w:hAnsi="Arial" w:cs="Arial"/>
          <w:b/>
        </w:rPr>
        <w:br/>
        <w:t>W OKRESIE MIĘDZYSESYJNYM</w:t>
      </w:r>
      <w:r w:rsidR="008B0D0A">
        <w:rPr>
          <w:rFonts w:ascii="Arial" w:hAnsi="Arial" w:cs="Arial"/>
          <w:b/>
        </w:rPr>
        <w:br/>
      </w:r>
      <w:r w:rsidR="008B0D0A">
        <w:rPr>
          <w:rFonts w:ascii="Arial" w:hAnsi="Arial" w:cs="Arial"/>
          <w:b/>
        </w:rPr>
        <w:br/>
      </w:r>
      <w:r w:rsidRPr="008B0D0A">
        <w:rPr>
          <w:rFonts w:ascii="Arial" w:hAnsi="Arial" w:cs="Arial"/>
          <w:b/>
        </w:rPr>
        <w:t>JAKO ORGANU GMINY:</w:t>
      </w:r>
      <w:r w:rsidR="008B0D0A">
        <w:rPr>
          <w:rFonts w:ascii="Arial" w:hAnsi="Arial" w:cs="Arial"/>
          <w:b/>
        </w:rPr>
        <w:br/>
      </w:r>
      <w:r w:rsidR="00D45D9B" w:rsidRPr="008B0D0A">
        <w:rPr>
          <w:rFonts w:ascii="Arial" w:hAnsi="Arial" w:cs="Arial"/>
          <w:b/>
        </w:rPr>
        <w:t>Zarządzenie nr 18</w:t>
      </w:r>
      <w:r w:rsidR="00FE5295" w:rsidRPr="008B0D0A">
        <w:rPr>
          <w:rFonts w:ascii="Arial" w:hAnsi="Arial" w:cs="Arial"/>
          <w:b/>
        </w:rPr>
        <w:t>4</w:t>
      </w:r>
      <w:r w:rsidR="00D45D9B" w:rsidRPr="008B0D0A">
        <w:rPr>
          <w:rFonts w:ascii="Arial" w:hAnsi="Arial" w:cs="Arial"/>
          <w:b/>
        </w:rPr>
        <w:t>.0050.2020</w:t>
      </w:r>
      <w:r w:rsidR="00D45D9B" w:rsidRPr="008B0D0A">
        <w:rPr>
          <w:rFonts w:ascii="Arial" w:hAnsi="Arial" w:cs="Arial"/>
        </w:rPr>
        <w:t xml:space="preserve"> Burmistrza Miasta Kłodzka z dnia 0</w:t>
      </w:r>
      <w:r w:rsidR="00FE5295" w:rsidRPr="008B0D0A">
        <w:rPr>
          <w:rFonts w:ascii="Arial" w:hAnsi="Arial" w:cs="Arial"/>
        </w:rPr>
        <w:t>6</w:t>
      </w:r>
      <w:r w:rsidR="00D45D9B" w:rsidRPr="008B0D0A">
        <w:rPr>
          <w:rFonts w:ascii="Arial" w:hAnsi="Arial" w:cs="Arial"/>
        </w:rPr>
        <w:t xml:space="preserve">.10.2020 r. </w:t>
      </w:r>
      <w:r w:rsidR="00640F48" w:rsidRPr="008B0D0A">
        <w:rPr>
          <w:rFonts w:ascii="Arial" w:hAnsi="Arial" w:cs="Arial"/>
        </w:rPr>
        <w:t>sporządzenia wykazu nieruchomości przeznaczonej do oddania w użyczenie na czas nieoznaczony</w:t>
      </w:r>
      <w:r w:rsidR="00D45D9B" w:rsidRPr="008B0D0A">
        <w:rPr>
          <w:rFonts w:ascii="Arial" w:hAnsi="Arial" w:cs="Arial"/>
        </w:rPr>
        <w:t>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185.0050.2020</w:t>
      </w:r>
      <w:r w:rsidR="00FE5295" w:rsidRPr="008B0D0A">
        <w:rPr>
          <w:rFonts w:ascii="Arial" w:hAnsi="Arial" w:cs="Arial"/>
        </w:rPr>
        <w:t xml:space="preserve"> Burmistrza Miasta Kłodzka z dnia 06.10.2020 r. w sprawie </w:t>
      </w:r>
      <w:r w:rsidR="00640F48" w:rsidRPr="008B0D0A">
        <w:rPr>
          <w:rFonts w:ascii="Arial" w:hAnsi="Arial" w:cs="Arial"/>
        </w:rPr>
        <w:t>sporządzenia wykazu nieruchomości przeznaczonej do oddania w użyczenie na czas nieoznaczony.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186.0050.2020</w:t>
      </w:r>
      <w:r w:rsidR="00FE5295" w:rsidRPr="008B0D0A">
        <w:rPr>
          <w:rFonts w:ascii="Arial" w:hAnsi="Arial" w:cs="Arial"/>
        </w:rPr>
        <w:t xml:space="preserve"> Burmistrza Miasta Kłodzka z dnia 07.10.2020 r. w sprawie </w:t>
      </w:r>
      <w:r w:rsidR="00640F48" w:rsidRPr="008B0D0A">
        <w:rPr>
          <w:rFonts w:ascii="Arial" w:hAnsi="Arial" w:cs="Arial"/>
        </w:rPr>
        <w:t>sporządzenia wykazu nieruchomości przeznaczonej do oddania w najem w trybie bezprzetargowym na czas oznaczony 3 lat.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187.0050.2020</w:t>
      </w:r>
      <w:r w:rsidR="00FE5295" w:rsidRPr="008B0D0A">
        <w:rPr>
          <w:rFonts w:ascii="Arial" w:hAnsi="Arial" w:cs="Arial"/>
        </w:rPr>
        <w:t xml:space="preserve"> Burmistrza Miasta Kłodzka z dnia 07.10.2020 r. w sprawie </w:t>
      </w:r>
      <w:r w:rsidR="00640F48" w:rsidRPr="008B0D0A">
        <w:rPr>
          <w:rFonts w:ascii="Arial" w:hAnsi="Arial" w:cs="Arial"/>
        </w:rPr>
        <w:t>sporządzenia wykazu nieruchomości przeznaczonej do oddania w użyczenie na czas oznaczony 3 lat.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188.0050.2020</w:t>
      </w:r>
      <w:r w:rsidR="00FE5295" w:rsidRPr="008B0D0A">
        <w:rPr>
          <w:rFonts w:ascii="Arial" w:hAnsi="Arial" w:cs="Arial"/>
        </w:rPr>
        <w:t xml:space="preserve"> Burmistrza Miasta Kłodzka z dnia 07.10.2020 r. </w:t>
      </w:r>
      <w:r w:rsidR="00FE5295" w:rsidRPr="008B0D0A">
        <w:rPr>
          <w:rFonts w:ascii="Arial" w:hAnsi="Arial" w:cs="Arial"/>
        </w:rPr>
        <w:br/>
        <w:t xml:space="preserve">w sprawie </w:t>
      </w:r>
      <w:r w:rsidR="00640F48" w:rsidRPr="008B0D0A">
        <w:rPr>
          <w:rFonts w:ascii="Arial" w:hAnsi="Arial" w:cs="Arial"/>
        </w:rPr>
        <w:t>sporządzenia wykazu nieruchomości przeznaczonej do oddania w najem w trybie bezprzetargowym na czas oznaczony 3 lat.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189.0050.2020</w:t>
      </w:r>
      <w:r w:rsidR="00FE5295" w:rsidRPr="008B0D0A">
        <w:rPr>
          <w:rFonts w:ascii="Arial" w:hAnsi="Arial" w:cs="Arial"/>
        </w:rPr>
        <w:t xml:space="preserve"> Burmistrza Miasta Kłodzka z dnia 07.10.2020 r. w sprawie </w:t>
      </w:r>
      <w:r w:rsidR="00132EE4" w:rsidRPr="008B0D0A">
        <w:rPr>
          <w:rFonts w:ascii="Arial" w:hAnsi="Arial" w:cs="Arial"/>
        </w:rPr>
        <w:t>sporządzenia wykazu nieruchomości przeznaczonej do oddania w dzierżawę w trybie bezprzetargowym na czas nieoznaczony.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190.0050.2020</w:t>
      </w:r>
      <w:r w:rsidR="00FE5295" w:rsidRPr="008B0D0A">
        <w:rPr>
          <w:rFonts w:ascii="Arial" w:hAnsi="Arial" w:cs="Arial"/>
        </w:rPr>
        <w:t xml:space="preserve"> Burmistrza Miasta Kłodzka z dnia 07.10.2020 r. w sprawie </w:t>
      </w:r>
      <w:r w:rsidR="00132EE4" w:rsidRPr="008B0D0A">
        <w:rPr>
          <w:rFonts w:ascii="Arial" w:hAnsi="Arial" w:cs="Arial"/>
        </w:rPr>
        <w:t>sporządzenia wykazu nieruchomości przeznaczonej do oddania w dzierżawę w trybie bezprzetargowym na czas oznaczony.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191.0050.2020</w:t>
      </w:r>
      <w:r w:rsidR="00FE5295" w:rsidRPr="008B0D0A">
        <w:rPr>
          <w:rFonts w:ascii="Arial" w:hAnsi="Arial" w:cs="Arial"/>
        </w:rPr>
        <w:t xml:space="preserve"> Burmistrza Miasta Kłodzka z dnia 07.10.2020 r. w sprawie </w:t>
      </w:r>
      <w:r w:rsidR="00132EE4" w:rsidRPr="008B0D0A">
        <w:rPr>
          <w:rFonts w:ascii="Arial" w:hAnsi="Arial" w:cs="Arial"/>
        </w:rPr>
        <w:t>sporządzenia wykazu nieruchomości przeznaczonej do sprzedaży.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192.0050.2020</w:t>
      </w:r>
      <w:r w:rsidR="00FE5295" w:rsidRPr="008B0D0A">
        <w:rPr>
          <w:rFonts w:ascii="Arial" w:hAnsi="Arial" w:cs="Arial"/>
        </w:rPr>
        <w:t xml:space="preserve"> Burmistrza Miasta Kłodzka z dnia 07.10.2020 r. w sprawie </w:t>
      </w:r>
      <w:r w:rsidR="00132EE4" w:rsidRPr="008B0D0A">
        <w:rPr>
          <w:rFonts w:ascii="Arial" w:hAnsi="Arial" w:cs="Arial"/>
        </w:rPr>
        <w:t>sporządzenia wykazu nieruchomości przeznaczonej do oddania w dzierżawę w trybie bezprzetargowym na czas oznaczony.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193.0050.2020</w:t>
      </w:r>
      <w:r w:rsidR="00FE5295" w:rsidRPr="008B0D0A">
        <w:rPr>
          <w:rFonts w:ascii="Arial" w:hAnsi="Arial" w:cs="Arial"/>
        </w:rPr>
        <w:t xml:space="preserve"> Burmistrza Miasta Kłodzka z dnia 07.10.2020 r. w sprawie </w:t>
      </w:r>
      <w:r w:rsidR="002D75BF" w:rsidRPr="008B0D0A">
        <w:rPr>
          <w:rFonts w:ascii="Arial" w:hAnsi="Arial" w:cs="Arial"/>
        </w:rPr>
        <w:t>odstąpienia od wykonania prawa pierwokupu prawa własności nieruchomości niezabudowanej.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194.0050.2020</w:t>
      </w:r>
      <w:r w:rsidR="00FE5295" w:rsidRPr="008B0D0A">
        <w:rPr>
          <w:rFonts w:ascii="Arial" w:hAnsi="Arial" w:cs="Arial"/>
        </w:rPr>
        <w:t xml:space="preserve"> Burmistrza Miasta Kłodzka z dnia 09.10.2020 r. w sprawie </w:t>
      </w:r>
      <w:r w:rsidR="00E01E9F" w:rsidRPr="008B0D0A">
        <w:rPr>
          <w:rFonts w:ascii="Arial" w:hAnsi="Arial" w:cs="Arial"/>
        </w:rPr>
        <w:t>sporządzenia wykazu nieruchomości przeznaczonych do sprzedaży w trybie bezprzetargowym na rzecz najemców.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195.0050.2020</w:t>
      </w:r>
      <w:r w:rsidR="00FE5295" w:rsidRPr="008B0D0A">
        <w:rPr>
          <w:rFonts w:ascii="Arial" w:hAnsi="Arial" w:cs="Arial"/>
        </w:rPr>
        <w:t xml:space="preserve"> Burmistrza Miasta Kłodzka z dnia 16.10.2020 r. w sprawie </w:t>
      </w:r>
      <w:r w:rsidR="009F20FE" w:rsidRPr="008B0D0A">
        <w:rPr>
          <w:rFonts w:ascii="Arial" w:hAnsi="Arial" w:cs="Arial"/>
        </w:rPr>
        <w:t>sporządzenia wykazu nieruchomości przeznaczonej do oddania w użyczenie na czas nieoznaczony.</w:t>
      </w:r>
      <w:r w:rsidR="008B0D0A">
        <w:rPr>
          <w:rFonts w:ascii="Arial" w:hAnsi="Arial" w:cs="Arial"/>
        </w:rPr>
        <w:br/>
      </w:r>
      <w:r w:rsidR="00FE5295" w:rsidRPr="008B0D0A">
        <w:rPr>
          <w:rFonts w:ascii="Arial" w:hAnsi="Arial" w:cs="Arial"/>
          <w:b/>
        </w:rPr>
        <w:t>Zarządzenie nr 196.0050.2020</w:t>
      </w:r>
      <w:r w:rsidR="00FE5295" w:rsidRPr="008B0D0A">
        <w:rPr>
          <w:rFonts w:ascii="Arial" w:hAnsi="Arial" w:cs="Arial"/>
        </w:rPr>
        <w:t xml:space="preserve"> Burmistrza Miasta Kłodzka z dnia 16.10.2020 r. w sprawie </w:t>
      </w:r>
      <w:r w:rsidR="009F20FE" w:rsidRPr="008B0D0A">
        <w:rPr>
          <w:rFonts w:ascii="Arial" w:hAnsi="Arial" w:cs="Arial"/>
        </w:rPr>
        <w:t xml:space="preserve">sporządzenia wykazu nieruchomości przeznaczonej do oddania w użyczenie </w:t>
      </w:r>
      <w:r w:rsidR="009F20FE" w:rsidRPr="008B0D0A">
        <w:rPr>
          <w:rFonts w:ascii="Arial" w:hAnsi="Arial" w:cs="Arial"/>
        </w:rPr>
        <w:lastRenderedPageBreak/>
        <w:t>na czas nieoznaczony.</w:t>
      </w:r>
      <w:r w:rsidR="008B0D0A">
        <w:rPr>
          <w:rFonts w:ascii="Arial" w:hAnsi="Arial" w:cs="Arial"/>
        </w:rPr>
        <w:br/>
      </w:r>
      <w:r w:rsidR="008B0D0A">
        <w:rPr>
          <w:rFonts w:ascii="Arial" w:hAnsi="Arial" w:cs="Arial"/>
        </w:rPr>
        <w:br/>
      </w:r>
      <w:r w:rsidRPr="008B0D0A">
        <w:rPr>
          <w:rFonts w:ascii="Arial" w:hAnsi="Arial" w:cs="Arial"/>
          <w:b/>
        </w:rPr>
        <w:t>JAKO KIEROWNIKA URZĘDU:</w:t>
      </w:r>
      <w:r w:rsidR="008B0D0A">
        <w:rPr>
          <w:rFonts w:ascii="Arial" w:hAnsi="Arial" w:cs="Arial"/>
          <w:b/>
        </w:rPr>
        <w:br/>
      </w:r>
      <w:r w:rsidR="006B357C" w:rsidRPr="008B0D0A">
        <w:rPr>
          <w:rFonts w:ascii="Arial" w:eastAsia="Calibri" w:hAnsi="Arial" w:cs="Arial"/>
          <w:b/>
        </w:rPr>
        <w:t>Zarządzenie nr 7</w:t>
      </w:r>
      <w:r w:rsidR="0025557D" w:rsidRPr="008B0D0A">
        <w:rPr>
          <w:rFonts w:ascii="Arial" w:eastAsia="Calibri" w:hAnsi="Arial" w:cs="Arial"/>
          <w:b/>
        </w:rPr>
        <w:t>5</w:t>
      </w:r>
      <w:r w:rsidR="006B357C" w:rsidRPr="008B0D0A">
        <w:rPr>
          <w:rFonts w:ascii="Arial" w:eastAsia="Calibri" w:hAnsi="Arial" w:cs="Arial"/>
          <w:b/>
        </w:rPr>
        <w:t xml:space="preserve">/2020 </w:t>
      </w:r>
      <w:r w:rsidR="006B357C" w:rsidRPr="008B0D0A">
        <w:rPr>
          <w:rFonts w:ascii="Arial" w:eastAsia="Calibri" w:hAnsi="Arial" w:cs="Arial"/>
        </w:rPr>
        <w:t xml:space="preserve">Burmistrza Miasta Kłodzka </w:t>
      </w:r>
      <w:r w:rsidR="006B357C" w:rsidRPr="008B0D0A">
        <w:rPr>
          <w:rFonts w:ascii="Arial" w:hAnsi="Arial" w:cs="Arial"/>
        </w:rPr>
        <w:t xml:space="preserve">z dnia </w:t>
      </w:r>
      <w:r w:rsidR="0025557D" w:rsidRPr="008B0D0A">
        <w:rPr>
          <w:rFonts w:ascii="Arial" w:hAnsi="Arial" w:cs="Arial"/>
        </w:rPr>
        <w:t>02</w:t>
      </w:r>
      <w:r w:rsidR="006B357C" w:rsidRPr="008B0D0A">
        <w:rPr>
          <w:rFonts w:ascii="Arial" w:hAnsi="Arial" w:cs="Arial"/>
        </w:rPr>
        <w:t>.</w:t>
      </w:r>
      <w:r w:rsidR="0025557D" w:rsidRPr="008B0D0A">
        <w:rPr>
          <w:rFonts w:ascii="Arial" w:hAnsi="Arial" w:cs="Arial"/>
        </w:rPr>
        <w:t>10</w:t>
      </w:r>
      <w:r w:rsidR="006B357C" w:rsidRPr="008B0D0A">
        <w:rPr>
          <w:rFonts w:ascii="Arial" w:hAnsi="Arial" w:cs="Arial"/>
        </w:rPr>
        <w:t xml:space="preserve">.2020 r. </w:t>
      </w:r>
      <w:r w:rsidR="0025557D" w:rsidRPr="008B0D0A">
        <w:rPr>
          <w:rFonts w:ascii="Arial" w:hAnsi="Arial" w:cs="Arial"/>
        </w:rPr>
        <w:t>zmieniające zarządzenie nr 11/2016 Burmistrza Miasta Kłodzka z dnia 17 marca 2016 roku w sprawie wykazu osób upoważnionych do wystawiania i sporządzania faktur, faktur korygujących i duplikatów faktur VAT</w:t>
      </w:r>
      <w:r w:rsidR="00CC3EFA" w:rsidRPr="008B0D0A">
        <w:rPr>
          <w:rFonts w:ascii="Arial" w:hAnsi="Arial" w:cs="Arial"/>
        </w:rPr>
        <w:t>.</w:t>
      </w:r>
      <w:bookmarkStart w:id="0" w:name="_Hlk54185273"/>
      <w:r w:rsidR="008B0D0A">
        <w:rPr>
          <w:rFonts w:ascii="Arial" w:hAnsi="Arial" w:cs="Arial"/>
        </w:rPr>
        <w:br/>
      </w:r>
      <w:r w:rsidR="0025557D" w:rsidRPr="008B0D0A">
        <w:rPr>
          <w:rFonts w:ascii="Arial" w:eastAsia="Calibri" w:hAnsi="Arial" w:cs="Arial"/>
          <w:b/>
        </w:rPr>
        <w:t xml:space="preserve">Zarządzenie nr 76/2020 </w:t>
      </w:r>
      <w:r w:rsidR="0025557D" w:rsidRPr="008B0D0A">
        <w:rPr>
          <w:rFonts w:ascii="Arial" w:eastAsia="Calibri" w:hAnsi="Arial" w:cs="Arial"/>
        </w:rPr>
        <w:t xml:space="preserve">Burmistrza Miasta Kłodzka </w:t>
      </w:r>
      <w:r w:rsidR="0025557D" w:rsidRPr="008B0D0A">
        <w:rPr>
          <w:rFonts w:ascii="Arial" w:hAnsi="Arial" w:cs="Arial"/>
        </w:rPr>
        <w:t xml:space="preserve">z dnia 07.10.2020 r. w sprawie </w:t>
      </w:r>
      <w:bookmarkEnd w:id="0"/>
      <w:r w:rsidR="0025557D" w:rsidRPr="008B0D0A">
        <w:rPr>
          <w:rFonts w:ascii="Arial" w:hAnsi="Arial" w:cs="Arial"/>
        </w:rPr>
        <w:t>odwołania Pełnomocnika ds. Ochrony Informacji Niejawnych w Urzędzie Miasta w Kłodzku.</w:t>
      </w:r>
      <w:r w:rsidR="008B0D0A">
        <w:rPr>
          <w:rFonts w:ascii="Arial" w:hAnsi="Arial" w:cs="Arial"/>
        </w:rPr>
        <w:br/>
      </w:r>
      <w:r w:rsidR="0025557D" w:rsidRPr="008B0D0A">
        <w:rPr>
          <w:rFonts w:ascii="Arial" w:eastAsia="Calibri" w:hAnsi="Arial" w:cs="Arial"/>
          <w:b/>
        </w:rPr>
        <w:t>Zarządzenie nr 7</w:t>
      </w:r>
      <w:r w:rsidR="00496BA5" w:rsidRPr="008B0D0A">
        <w:rPr>
          <w:rFonts w:ascii="Arial" w:eastAsia="Calibri" w:hAnsi="Arial" w:cs="Arial"/>
          <w:b/>
        </w:rPr>
        <w:t>7</w:t>
      </w:r>
      <w:r w:rsidR="0025557D" w:rsidRPr="008B0D0A">
        <w:rPr>
          <w:rFonts w:ascii="Arial" w:eastAsia="Calibri" w:hAnsi="Arial" w:cs="Arial"/>
          <w:b/>
        </w:rPr>
        <w:t xml:space="preserve">/2020 </w:t>
      </w:r>
      <w:r w:rsidR="0025557D" w:rsidRPr="008B0D0A">
        <w:rPr>
          <w:rFonts w:ascii="Arial" w:eastAsia="Calibri" w:hAnsi="Arial" w:cs="Arial"/>
        </w:rPr>
        <w:t xml:space="preserve">Burmistrza Miasta Kłodzka </w:t>
      </w:r>
      <w:r w:rsidR="0025557D" w:rsidRPr="008B0D0A">
        <w:rPr>
          <w:rFonts w:ascii="Arial" w:hAnsi="Arial" w:cs="Arial"/>
        </w:rPr>
        <w:t>z dnia 07.10.2020 r. w sprawie zmiany zarządzeni</w:t>
      </w:r>
      <w:r w:rsidR="00496BA5" w:rsidRPr="008B0D0A">
        <w:rPr>
          <w:rFonts w:ascii="Arial" w:hAnsi="Arial" w:cs="Arial"/>
        </w:rPr>
        <w:t>a</w:t>
      </w:r>
      <w:r w:rsidR="0025557D" w:rsidRPr="008B0D0A">
        <w:rPr>
          <w:rFonts w:ascii="Arial" w:hAnsi="Arial" w:cs="Arial"/>
        </w:rPr>
        <w:t xml:space="preserve"> w sprawie nadania regulaminu organizacyjnego Urzędowi Miasta w Kłodzku.</w:t>
      </w:r>
      <w:r w:rsidR="008B0D0A">
        <w:rPr>
          <w:rFonts w:ascii="Arial" w:hAnsi="Arial" w:cs="Arial"/>
        </w:rPr>
        <w:br/>
      </w:r>
      <w:r w:rsidR="00496BA5" w:rsidRPr="008B0D0A">
        <w:rPr>
          <w:rFonts w:ascii="Arial" w:eastAsia="Calibri" w:hAnsi="Arial" w:cs="Arial"/>
          <w:b/>
        </w:rPr>
        <w:t xml:space="preserve">Zarządzenie nr 78/2020 </w:t>
      </w:r>
      <w:r w:rsidR="00496BA5" w:rsidRPr="008B0D0A">
        <w:rPr>
          <w:rFonts w:ascii="Arial" w:eastAsia="Calibri" w:hAnsi="Arial" w:cs="Arial"/>
        </w:rPr>
        <w:t xml:space="preserve">Burmistrza Miasta Kłodzka </w:t>
      </w:r>
      <w:r w:rsidR="00496BA5" w:rsidRPr="008B0D0A">
        <w:rPr>
          <w:rFonts w:ascii="Arial" w:hAnsi="Arial" w:cs="Arial"/>
        </w:rPr>
        <w:t>z dnia 14.10.2020 r. w sprawie wprowadzenia procedury postępowania w związku z ryzykiem zakażenia koronawirusem (SARS-CoV-2) w Urzędzie Miasta w Kłodzku.</w:t>
      </w:r>
      <w:r w:rsidR="008B0D0A">
        <w:rPr>
          <w:rFonts w:ascii="Arial" w:hAnsi="Arial" w:cs="Arial"/>
        </w:rPr>
        <w:br/>
      </w:r>
      <w:r w:rsidR="00496BA5" w:rsidRPr="008B0D0A">
        <w:rPr>
          <w:rFonts w:ascii="Arial" w:eastAsia="Calibri" w:hAnsi="Arial" w:cs="Arial"/>
          <w:b/>
        </w:rPr>
        <w:t xml:space="preserve">Zarządzenie nr 79/2020 </w:t>
      </w:r>
      <w:r w:rsidR="00496BA5" w:rsidRPr="008B0D0A">
        <w:rPr>
          <w:rFonts w:ascii="Arial" w:eastAsia="Calibri" w:hAnsi="Arial" w:cs="Arial"/>
        </w:rPr>
        <w:t xml:space="preserve">Burmistrza Miasta Kłodzka </w:t>
      </w:r>
      <w:r w:rsidR="00496BA5" w:rsidRPr="008B0D0A">
        <w:rPr>
          <w:rFonts w:ascii="Arial" w:hAnsi="Arial" w:cs="Arial"/>
        </w:rPr>
        <w:t>z dnia 14.10.2020 r. w sprawie ramowych zasad organizacji tzw. pracy zdalnej w Urzędzie Miasta w Kłodzku</w:t>
      </w:r>
      <w:r w:rsidR="008B0D0A">
        <w:rPr>
          <w:rFonts w:ascii="Arial" w:hAnsi="Arial" w:cs="Arial"/>
        </w:rPr>
        <w:t>.</w:t>
      </w:r>
      <w:r w:rsidR="008B0D0A">
        <w:rPr>
          <w:rFonts w:ascii="Arial" w:hAnsi="Arial" w:cs="Arial"/>
        </w:rPr>
        <w:br/>
      </w:r>
      <w:r w:rsidR="008B0D0A">
        <w:rPr>
          <w:rFonts w:ascii="Arial" w:hAnsi="Arial" w:cs="Arial"/>
        </w:rPr>
        <w:br/>
      </w:r>
      <w:r w:rsidRPr="008B0D0A">
        <w:rPr>
          <w:rFonts w:ascii="Arial" w:hAnsi="Arial" w:cs="Arial"/>
          <w:b/>
        </w:rPr>
        <w:t>WYDZIAŁ OBSŁUGI URZĘDU I RADY MIEJSKIEJ</w:t>
      </w:r>
      <w:bookmarkStart w:id="1" w:name="_Hlk25090376"/>
      <w:r w:rsidR="008B0D0A">
        <w:rPr>
          <w:rFonts w:ascii="Arial" w:hAnsi="Arial" w:cs="Arial"/>
          <w:b/>
        </w:rPr>
        <w:br/>
      </w:r>
      <w:r w:rsidR="00DC479E" w:rsidRPr="008B0D0A">
        <w:rPr>
          <w:rFonts w:ascii="Arial" w:hAnsi="Arial" w:cs="Arial"/>
          <w:b/>
        </w:rPr>
        <w:t>I. Zawarte umowy:</w:t>
      </w:r>
      <w:r w:rsidR="008B0D0A">
        <w:rPr>
          <w:rFonts w:ascii="Arial" w:hAnsi="Arial" w:cs="Arial"/>
          <w:b/>
        </w:rPr>
        <w:br/>
      </w:r>
      <w:r w:rsidR="00A0611C">
        <w:rPr>
          <w:rFonts w:ascii="Arial" w:hAnsi="Arial" w:cs="Arial"/>
        </w:rPr>
        <w:t xml:space="preserve">1. </w:t>
      </w:r>
      <w:r w:rsidR="006C1338" w:rsidRPr="008B0D0A">
        <w:rPr>
          <w:rFonts w:ascii="Arial" w:hAnsi="Arial" w:cs="Arial"/>
        </w:rPr>
        <w:t>Umowa</w:t>
      </w:r>
      <w:r w:rsidR="006C1338" w:rsidRPr="008B0D0A">
        <w:rPr>
          <w:rFonts w:ascii="Arial" w:eastAsia="Times New Roman" w:hAnsi="Arial" w:cs="Arial"/>
        </w:rPr>
        <w:t xml:space="preserve"> zawarta w dniu 01.10.2020 r. z Krajowym Rejestrem Długów Biurem Informacji Gospodarczej S.A., z siedzibą 51-214 Wrocław, ul. D. </w:t>
      </w:r>
      <w:proofErr w:type="spellStart"/>
      <w:r w:rsidR="006C1338" w:rsidRPr="008B0D0A">
        <w:rPr>
          <w:rFonts w:ascii="Arial" w:eastAsia="Times New Roman" w:hAnsi="Arial" w:cs="Arial"/>
        </w:rPr>
        <w:t>Siedzikówny</w:t>
      </w:r>
      <w:proofErr w:type="spellEnd"/>
      <w:r w:rsidR="006C1338" w:rsidRPr="008B0D0A">
        <w:rPr>
          <w:rFonts w:ascii="Arial" w:eastAsia="Times New Roman" w:hAnsi="Arial" w:cs="Arial"/>
        </w:rPr>
        <w:t xml:space="preserve"> 12. Umowa zawarta na czas oznaczony od 15.10.2020 r. do 31.12.2020 r. Koszt miesięczny brutto 300,00 zł</w:t>
      </w:r>
      <w:r w:rsidR="008B0D0A">
        <w:rPr>
          <w:rFonts w:ascii="Arial" w:eastAsia="Times New Roman" w:hAnsi="Arial" w:cs="Arial"/>
        </w:rPr>
        <w:t>.</w:t>
      </w:r>
      <w:r w:rsidR="008B0D0A">
        <w:rPr>
          <w:rFonts w:ascii="Arial" w:eastAsia="Times New Roman" w:hAnsi="Arial" w:cs="Arial"/>
        </w:rPr>
        <w:br/>
      </w:r>
      <w:r w:rsidR="000D5405" w:rsidRPr="008B0D0A">
        <w:rPr>
          <w:rFonts w:ascii="Arial" w:hAnsi="Arial" w:cs="Arial"/>
          <w:b/>
        </w:rPr>
        <w:t>II. Zlecenia na usługi :</w:t>
      </w:r>
      <w:r w:rsidR="008B0D0A">
        <w:rPr>
          <w:rFonts w:ascii="Arial" w:hAnsi="Arial" w:cs="Arial"/>
          <w:b/>
        </w:rPr>
        <w:br/>
      </w:r>
      <w:r w:rsidR="00AD14DB" w:rsidRPr="008B0D0A">
        <w:rPr>
          <w:rFonts w:ascii="Arial" w:hAnsi="Arial" w:cs="Arial"/>
          <w:bCs/>
        </w:rPr>
        <w:t>Zlecenia na usługi są realizowane na bieżąco.</w:t>
      </w:r>
      <w:r w:rsidR="008B0D0A">
        <w:rPr>
          <w:rFonts w:ascii="Arial" w:hAnsi="Arial" w:cs="Arial"/>
          <w:bCs/>
        </w:rPr>
        <w:br/>
      </w:r>
      <w:r w:rsidR="00AD14DB" w:rsidRPr="008B0D0A">
        <w:rPr>
          <w:rFonts w:ascii="Arial" w:hAnsi="Arial" w:cs="Arial"/>
          <w:bCs/>
        </w:rPr>
        <w:t>Zamówienia na zakupy są realizowane na bieżąco.</w:t>
      </w:r>
      <w:r w:rsidR="008B0D0A">
        <w:rPr>
          <w:rFonts w:ascii="Arial" w:hAnsi="Arial" w:cs="Arial"/>
          <w:bCs/>
        </w:rPr>
        <w:br/>
      </w:r>
      <w:r w:rsidR="00AD14DB" w:rsidRPr="008B0D0A">
        <w:rPr>
          <w:rFonts w:ascii="Arial" w:hAnsi="Arial" w:cs="Arial"/>
          <w:bCs/>
        </w:rPr>
        <w:t>Zamówienia prenumeraty i literatury fachowej na potrzeby Wydziałów Urzędu Miasta są realizowane na bieżąco.</w:t>
      </w:r>
      <w:r w:rsidR="008B0D0A">
        <w:rPr>
          <w:rFonts w:ascii="Arial" w:hAnsi="Arial" w:cs="Arial"/>
          <w:bCs/>
        </w:rPr>
        <w:br/>
      </w:r>
      <w:r w:rsidR="008B0D0A">
        <w:rPr>
          <w:rFonts w:ascii="Arial" w:hAnsi="Arial" w:cs="Arial"/>
          <w:b/>
        </w:rPr>
        <w:br/>
      </w:r>
      <w:r w:rsidR="00C61686" w:rsidRPr="008B0D0A">
        <w:rPr>
          <w:rFonts w:ascii="Arial" w:hAnsi="Arial" w:cs="Arial"/>
          <w:b/>
        </w:rPr>
        <w:t>I</w:t>
      </w:r>
      <w:r w:rsidR="007162DF" w:rsidRPr="008B0D0A">
        <w:rPr>
          <w:rFonts w:ascii="Arial" w:hAnsi="Arial" w:cs="Arial"/>
          <w:b/>
        </w:rPr>
        <w:t>II</w:t>
      </w:r>
      <w:r w:rsidR="00BD3864" w:rsidRPr="008B0D0A">
        <w:rPr>
          <w:rFonts w:ascii="Arial" w:hAnsi="Arial" w:cs="Arial"/>
          <w:b/>
        </w:rPr>
        <w:t xml:space="preserve">. </w:t>
      </w:r>
      <w:r w:rsidR="005C0C04" w:rsidRPr="008B0D0A">
        <w:rPr>
          <w:rFonts w:ascii="Arial" w:hAnsi="Arial" w:cs="Arial"/>
          <w:b/>
        </w:rPr>
        <w:t>Centralna Ewidencja i Informacja o Działalności Gospodarczej:</w:t>
      </w:r>
      <w:r w:rsidR="008B0D0A">
        <w:rPr>
          <w:rFonts w:ascii="Arial" w:hAnsi="Arial" w:cs="Arial"/>
          <w:b/>
        </w:rPr>
        <w:br/>
      </w:r>
      <w:r w:rsidR="00D163E1" w:rsidRPr="008B0D0A">
        <w:rPr>
          <w:rFonts w:ascii="Arial" w:hAnsi="Arial" w:cs="Arial"/>
        </w:rPr>
        <w:t>W okresie od 0</w:t>
      </w:r>
      <w:r w:rsidR="00A94EA3" w:rsidRPr="008B0D0A">
        <w:rPr>
          <w:rFonts w:ascii="Arial" w:hAnsi="Arial" w:cs="Arial"/>
        </w:rPr>
        <w:t>2</w:t>
      </w:r>
      <w:r w:rsidR="006B7BE8" w:rsidRPr="008B0D0A">
        <w:rPr>
          <w:rFonts w:ascii="Arial" w:hAnsi="Arial" w:cs="Arial"/>
        </w:rPr>
        <w:t>.</w:t>
      </w:r>
      <w:r w:rsidR="00A94EA3" w:rsidRPr="008B0D0A">
        <w:rPr>
          <w:rFonts w:ascii="Arial" w:hAnsi="Arial" w:cs="Arial"/>
        </w:rPr>
        <w:t>10</w:t>
      </w:r>
      <w:r w:rsidR="00D163E1" w:rsidRPr="008B0D0A">
        <w:rPr>
          <w:rFonts w:ascii="Arial" w:hAnsi="Arial" w:cs="Arial"/>
        </w:rPr>
        <w:t>.20</w:t>
      </w:r>
      <w:r w:rsidR="00693F1B" w:rsidRPr="008B0D0A">
        <w:rPr>
          <w:rFonts w:ascii="Arial" w:hAnsi="Arial" w:cs="Arial"/>
        </w:rPr>
        <w:t>20</w:t>
      </w:r>
      <w:r w:rsidR="00D163E1" w:rsidRPr="008B0D0A">
        <w:rPr>
          <w:rFonts w:ascii="Arial" w:hAnsi="Arial" w:cs="Arial"/>
        </w:rPr>
        <w:t xml:space="preserve"> r. do </w:t>
      </w:r>
      <w:r w:rsidR="007E4748" w:rsidRPr="008B0D0A">
        <w:rPr>
          <w:rFonts w:ascii="Arial" w:hAnsi="Arial" w:cs="Arial"/>
        </w:rPr>
        <w:t>1</w:t>
      </w:r>
      <w:r w:rsidR="00A94EA3" w:rsidRPr="008B0D0A">
        <w:rPr>
          <w:rFonts w:ascii="Arial" w:hAnsi="Arial" w:cs="Arial"/>
        </w:rPr>
        <w:t>8</w:t>
      </w:r>
      <w:r w:rsidR="00D163E1" w:rsidRPr="008B0D0A">
        <w:rPr>
          <w:rFonts w:ascii="Arial" w:hAnsi="Arial" w:cs="Arial"/>
        </w:rPr>
        <w:t>.</w:t>
      </w:r>
      <w:r w:rsidR="007E4748" w:rsidRPr="008B0D0A">
        <w:rPr>
          <w:rFonts w:ascii="Arial" w:hAnsi="Arial" w:cs="Arial"/>
        </w:rPr>
        <w:t>10</w:t>
      </w:r>
      <w:r w:rsidR="00D163E1" w:rsidRPr="008B0D0A">
        <w:rPr>
          <w:rFonts w:ascii="Arial" w:hAnsi="Arial" w:cs="Arial"/>
        </w:rPr>
        <w:t>.2020</w:t>
      </w:r>
      <w:r w:rsidR="0020629B" w:rsidRPr="008B0D0A">
        <w:rPr>
          <w:rFonts w:ascii="Arial" w:hAnsi="Arial" w:cs="Arial"/>
        </w:rPr>
        <w:t xml:space="preserve"> r. - zarejestrowa</w:t>
      </w:r>
      <w:r w:rsidR="00D163E1" w:rsidRPr="008B0D0A">
        <w:rPr>
          <w:rFonts w:ascii="Arial" w:hAnsi="Arial" w:cs="Arial"/>
        </w:rPr>
        <w:t>no</w:t>
      </w:r>
      <w:r w:rsidR="0020629B" w:rsidRPr="008B0D0A">
        <w:rPr>
          <w:rFonts w:ascii="Arial" w:hAnsi="Arial" w:cs="Arial"/>
        </w:rPr>
        <w:t xml:space="preserve"> następującą ilość wniosków: </w:t>
      </w:r>
    </w:p>
    <w:p w14:paraId="4809E20A" w14:textId="2F11DA3F" w:rsidR="0020629B" w:rsidRPr="008B0D0A" w:rsidRDefault="0020629B" w:rsidP="004E2FE7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i/>
          <w:iCs/>
        </w:rPr>
      </w:pPr>
      <w:r w:rsidRPr="008B0D0A">
        <w:rPr>
          <w:rFonts w:ascii="Arial" w:eastAsia="Times New Roman" w:hAnsi="Arial" w:cs="Arial"/>
        </w:rPr>
        <w:t xml:space="preserve">założenie działalności – </w:t>
      </w:r>
      <w:r w:rsidR="00A94EA3" w:rsidRPr="008B0D0A">
        <w:rPr>
          <w:rFonts w:ascii="Arial" w:eastAsia="Times New Roman" w:hAnsi="Arial" w:cs="Arial"/>
        </w:rPr>
        <w:t>1</w:t>
      </w:r>
    </w:p>
    <w:p w14:paraId="3E3171E6" w14:textId="0839D402" w:rsidR="0020629B" w:rsidRPr="008B0D0A" w:rsidRDefault="0020629B" w:rsidP="004E2FE7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i/>
          <w:iCs/>
        </w:rPr>
      </w:pPr>
      <w:r w:rsidRPr="008B0D0A">
        <w:rPr>
          <w:rFonts w:ascii="Arial" w:eastAsia="Times New Roman" w:hAnsi="Arial" w:cs="Arial"/>
        </w:rPr>
        <w:t xml:space="preserve">zakończenie działalności – </w:t>
      </w:r>
      <w:r w:rsidR="00A94EA3" w:rsidRPr="008B0D0A">
        <w:rPr>
          <w:rFonts w:ascii="Arial" w:eastAsia="Times New Roman" w:hAnsi="Arial" w:cs="Arial"/>
        </w:rPr>
        <w:t>1</w:t>
      </w:r>
    </w:p>
    <w:p w14:paraId="09EB5D59" w14:textId="26E2E79C" w:rsidR="0020629B" w:rsidRPr="008B0D0A" w:rsidRDefault="0020629B" w:rsidP="004E2FE7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i/>
          <w:iCs/>
        </w:rPr>
      </w:pPr>
      <w:r w:rsidRPr="008B0D0A">
        <w:rPr>
          <w:rFonts w:ascii="Arial" w:eastAsia="Times New Roman" w:hAnsi="Arial" w:cs="Arial"/>
        </w:rPr>
        <w:t xml:space="preserve">zawieszenie działalności – </w:t>
      </w:r>
      <w:r w:rsidR="00A94EA3" w:rsidRPr="008B0D0A">
        <w:rPr>
          <w:rFonts w:ascii="Arial" w:eastAsia="Times New Roman" w:hAnsi="Arial" w:cs="Arial"/>
        </w:rPr>
        <w:t>4</w:t>
      </w:r>
    </w:p>
    <w:p w14:paraId="2568DC2D" w14:textId="38D23B3A" w:rsidR="0020629B" w:rsidRPr="008B0D0A" w:rsidRDefault="0020629B" w:rsidP="004E2FE7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i/>
          <w:iCs/>
        </w:rPr>
      </w:pPr>
      <w:r w:rsidRPr="008B0D0A">
        <w:rPr>
          <w:rFonts w:ascii="Arial" w:eastAsia="Times New Roman" w:hAnsi="Arial" w:cs="Arial"/>
        </w:rPr>
        <w:t xml:space="preserve">wznowienie działalności – </w:t>
      </w:r>
      <w:r w:rsidR="00A94EA3" w:rsidRPr="008B0D0A">
        <w:rPr>
          <w:rFonts w:ascii="Arial" w:eastAsia="Times New Roman" w:hAnsi="Arial" w:cs="Arial"/>
        </w:rPr>
        <w:t>3</w:t>
      </w:r>
    </w:p>
    <w:p w14:paraId="0A90DA9C" w14:textId="77777777" w:rsidR="00E103CF" w:rsidRPr="00E103CF" w:rsidRDefault="0020629B" w:rsidP="00E103CF">
      <w:pPr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A0611C">
        <w:rPr>
          <w:rFonts w:ascii="Arial" w:eastAsia="Times New Roman" w:hAnsi="Arial" w:cs="Arial"/>
        </w:rPr>
        <w:t xml:space="preserve">zmiana wpisu – </w:t>
      </w:r>
      <w:r w:rsidR="00A94EA3" w:rsidRPr="00A0611C">
        <w:rPr>
          <w:rFonts w:ascii="Arial" w:eastAsia="Times New Roman" w:hAnsi="Arial" w:cs="Arial"/>
        </w:rPr>
        <w:t>20</w:t>
      </w:r>
      <w:bookmarkEnd w:id="1"/>
      <w:r w:rsidR="00A0611C" w:rsidRPr="00A0611C">
        <w:rPr>
          <w:rFonts w:ascii="Arial" w:hAnsi="Arial" w:cs="Arial"/>
        </w:rPr>
        <w:br/>
      </w:r>
    </w:p>
    <w:p w14:paraId="7A66D1FA" w14:textId="77777777" w:rsidR="00E103CF" w:rsidRPr="00E103CF" w:rsidRDefault="00E103CF" w:rsidP="00E103CF">
      <w:pPr>
        <w:spacing w:line="276" w:lineRule="auto"/>
        <w:rPr>
          <w:rFonts w:ascii="Arial" w:hAnsi="Arial" w:cs="Arial"/>
          <w:b/>
        </w:rPr>
      </w:pPr>
      <w:r w:rsidRPr="00E103CF">
        <w:rPr>
          <w:rFonts w:ascii="Arial" w:hAnsi="Arial" w:cs="Arial"/>
          <w:b/>
        </w:rPr>
        <w:t>STANOWISKO DS. BHP</w:t>
      </w:r>
    </w:p>
    <w:p w14:paraId="55925111" w14:textId="77777777" w:rsidR="00E103CF" w:rsidRPr="00E103CF" w:rsidRDefault="00E103CF" w:rsidP="00E103C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t>INFORMACJA</w:t>
      </w:r>
    </w:p>
    <w:p w14:paraId="693CCCB8" w14:textId="77777777" w:rsidR="00E103CF" w:rsidRPr="00E103CF" w:rsidRDefault="00E103CF" w:rsidP="00E103CF">
      <w:pPr>
        <w:pStyle w:val="Akapitzlist"/>
        <w:spacing w:line="276" w:lineRule="auto"/>
        <w:ind w:left="0"/>
        <w:rPr>
          <w:rFonts w:ascii="Arial" w:eastAsiaTheme="minorHAnsi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t xml:space="preserve">o podjętych działaniach w Urzędzie Miasta Kłodzko  z zakresu bezpieczeństwa i higieny pracy oraz ochrony przeciwpożarowej za okres od dnia 2 października 2020 roku do dnia 17 października 2020 roku. </w:t>
      </w:r>
    </w:p>
    <w:p w14:paraId="5C869CFD" w14:textId="603E80ED" w:rsidR="00E103CF" w:rsidRPr="00E103CF" w:rsidRDefault="00E103CF" w:rsidP="00E103C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lastRenderedPageBreak/>
        <w:t>1. Sporządzono skierowania do lekarza medycyny pracy na badania okresowe i kontrolne dla pracowników. Poinformowano pracowników o ograniczeniach i trudnościach związanych z wykonywaniem  badań .</w:t>
      </w:r>
    </w:p>
    <w:p w14:paraId="33417033" w14:textId="77777777" w:rsidR="00E103CF" w:rsidRPr="00E103CF" w:rsidRDefault="00E103CF" w:rsidP="00E103C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t>2. Współdziałano ze służbą medycyny pracy w zakresie profilaktyki zdrowotnej pracowników, a w szczególności przy organizowaniu wstępnych i okresowych badań lekarskich pracowników w czasie trwania epidemii.</w:t>
      </w:r>
    </w:p>
    <w:p w14:paraId="707A29A5" w14:textId="77777777" w:rsidR="00E103CF" w:rsidRPr="00E103CF" w:rsidRDefault="00E103CF" w:rsidP="00E103C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t>3. Przeprowadzono ze głównym specjalistą ds. zarządzania zasobami ludzkimi analizę okresowych szkoleń bhp, ppoż. i badań lekarskich na miesiąc listopad i grudzień 2020 roku.</w:t>
      </w:r>
    </w:p>
    <w:p w14:paraId="199C85F8" w14:textId="77777777" w:rsidR="00E103CF" w:rsidRPr="00E103CF" w:rsidRDefault="00E103CF" w:rsidP="00E103C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t xml:space="preserve">4. Przeprowadzono analizę wydatkowania zaplanowanych środków finansowych  na IV kwartał 2020 roku – usługi medyczne ,bezpieczeństwo i higiena pracy, ochrona ppoż. </w:t>
      </w:r>
    </w:p>
    <w:p w14:paraId="24CC4BA5" w14:textId="77777777" w:rsidR="00E103CF" w:rsidRPr="00E103CF" w:rsidRDefault="00E103CF" w:rsidP="00E103C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t>5. Sprawowano nadzór nad prawidłowością rozmieszczenia ,stanem gotowości podręcznego sprzętu gaśniczego i urządzeń przeciwpożarowych. Sprawdzono oznakowanie ,drożność dróg ewakuacyjnych, wyjść ewakuacyjnych z obiektu. Wstępnie uzgodniono termin próbnej ewakuacji pracowników  z obiektu ratusza.</w:t>
      </w:r>
    </w:p>
    <w:p w14:paraId="4C7EB688" w14:textId="77777777" w:rsidR="00E103CF" w:rsidRPr="00E103CF" w:rsidRDefault="00E103CF" w:rsidP="00E103C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t>6. Bieżąca współpraca z Komendą Powiatową Państwowej Straży Pożarnej w Kłodzku.</w:t>
      </w:r>
    </w:p>
    <w:p w14:paraId="342D6516" w14:textId="58E4FAA2" w:rsidR="00E103CF" w:rsidRPr="00E103CF" w:rsidRDefault="00E103CF" w:rsidP="00E103C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t>7. Udzielono konsultacji pracownikom z zakresu bezpieczeństwa i higieny pracy, a w szczególności z zagadnieniami dotyczącymi COVID-19</w:t>
      </w:r>
    </w:p>
    <w:p w14:paraId="4C8BC320" w14:textId="63700053" w:rsidR="00E103CF" w:rsidRPr="00E103CF" w:rsidRDefault="00E103CF" w:rsidP="00E103C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103CF">
        <w:rPr>
          <w:rFonts w:ascii="Arial" w:hAnsi="Arial" w:cs="Arial"/>
          <w:sz w:val="24"/>
          <w:szCs w:val="24"/>
        </w:rPr>
        <w:t>8.Informowano pracowników o ryzyku zawodowym na stanowisku pracy w związku z zagrożeniami biologicznymi spowodowanymi COVID-19.</w:t>
      </w:r>
    </w:p>
    <w:p w14:paraId="2415F4AD" w14:textId="1785FEE8" w:rsidR="00B5116E" w:rsidRPr="00A0611C" w:rsidRDefault="00A0611C" w:rsidP="00E103CF">
      <w:pPr>
        <w:spacing w:line="276" w:lineRule="auto"/>
        <w:rPr>
          <w:rFonts w:ascii="Arial" w:hAnsi="Arial" w:cs="Arial"/>
          <w:b/>
        </w:rPr>
      </w:pPr>
      <w:r w:rsidRPr="00E103CF">
        <w:rPr>
          <w:rFonts w:ascii="Arial" w:hAnsi="Arial" w:cs="Arial"/>
          <w:b/>
        </w:rPr>
        <w:br/>
      </w:r>
      <w:r w:rsidR="00B5116E" w:rsidRPr="00A0611C">
        <w:rPr>
          <w:rFonts w:ascii="Arial" w:hAnsi="Arial" w:cs="Arial"/>
          <w:b/>
        </w:rPr>
        <w:t>WYDZIAŁ EDUKACJI I SPRAW SPOŁECZNYCH</w:t>
      </w:r>
    </w:p>
    <w:p w14:paraId="00D31C60" w14:textId="49BBA01D" w:rsidR="009662DB" w:rsidRPr="008B0D0A" w:rsidRDefault="009662DB" w:rsidP="008B0D0A">
      <w:pPr>
        <w:spacing w:line="276" w:lineRule="auto"/>
        <w:rPr>
          <w:rFonts w:ascii="Arial" w:eastAsia="Times New Roman" w:hAnsi="Arial" w:cs="Arial"/>
          <w:b/>
        </w:rPr>
      </w:pPr>
      <w:r w:rsidRPr="008B0D0A">
        <w:rPr>
          <w:rFonts w:ascii="Arial" w:eastAsia="Times New Roman" w:hAnsi="Arial" w:cs="Arial"/>
          <w:b/>
        </w:rPr>
        <w:t>I.  Organizacja  szkół i  placówek oświatowych:</w:t>
      </w:r>
    </w:p>
    <w:p w14:paraId="3DF44DE4" w14:textId="77777777" w:rsidR="009662DB" w:rsidRPr="008B0D0A" w:rsidRDefault="009662DB" w:rsidP="004E2FE7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Analiza aneksów do arkuszy organizacji pracy szkół i przedszkoli prowadzonych przez Gminę Miejską Kłodzko na rok szkolny 2020/2021 i przekazanie do zaopiniowania Dolnośląskiemu Kuratorowi Oświaty.</w:t>
      </w:r>
    </w:p>
    <w:p w14:paraId="605CF473" w14:textId="77777777" w:rsidR="009662DB" w:rsidRPr="008B0D0A" w:rsidRDefault="009662DB" w:rsidP="004E2FE7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Wydanie decyzji w sprawie ustalenia nauczania indywidualnego.</w:t>
      </w:r>
    </w:p>
    <w:p w14:paraId="691AD629" w14:textId="77777777" w:rsidR="009662DB" w:rsidRPr="008B0D0A" w:rsidRDefault="009662DB" w:rsidP="004E2FE7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Przekazanie do szkół i przedszkoli prowadzonych przez Gminę Miejską Kłodzko aneksów do arkuszy organizacyjnych na rok szkolny 2020/2021 zatwierdzonych przez Burmistrza Miasta Kłodzka.</w:t>
      </w:r>
    </w:p>
    <w:p w14:paraId="4596E2CC" w14:textId="77777777" w:rsidR="009662DB" w:rsidRPr="008B0D0A" w:rsidRDefault="009662DB" w:rsidP="004E2FE7">
      <w:pPr>
        <w:widowControl w:val="0"/>
        <w:numPr>
          <w:ilvl w:val="0"/>
          <w:numId w:val="32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Bieżąca pomoc w organizacji placówek publicznych i niepublicznych w czasie epidemii. </w:t>
      </w:r>
    </w:p>
    <w:p w14:paraId="52FF67A2" w14:textId="77777777" w:rsidR="009662DB" w:rsidRPr="008B0D0A" w:rsidRDefault="009662DB" w:rsidP="008B0D0A">
      <w:pPr>
        <w:keepNext/>
        <w:keepLines/>
        <w:spacing w:before="200" w:line="276" w:lineRule="auto"/>
        <w:outlineLvl w:val="1"/>
        <w:rPr>
          <w:rFonts w:ascii="Arial" w:eastAsia="Calibri" w:hAnsi="Arial" w:cs="Arial"/>
          <w:b/>
          <w:bCs/>
          <w:color w:val="000000"/>
        </w:rPr>
      </w:pPr>
      <w:r w:rsidRPr="008B0D0A">
        <w:rPr>
          <w:rFonts w:ascii="Arial" w:eastAsia="Calibri" w:hAnsi="Arial" w:cs="Arial"/>
          <w:b/>
          <w:bCs/>
          <w:color w:val="000000"/>
        </w:rPr>
        <w:t>II. Konkursy, dotacje:</w:t>
      </w:r>
    </w:p>
    <w:p w14:paraId="2B378386" w14:textId="77777777" w:rsidR="009662DB" w:rsidRPr="008B0D0A" w:rsidRDefault="009662DB" w:rsidP="004E2FE7">
      <w:pPr>
        <w:numPr>
          <w:ilvl w:val="1"/>
          <w:numId w:val="9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Rozstrzygnięcie konkursu ogłoszonego na wsparcie zadań publicznych w zakresie tworzenia warunków wspierających i sprzyjających rozwojowi sportu w Gminie Miasta Kłodzka w 2020 roku.</w:t>
      </w:r>
    </w:p>
    <w:p w14:paraId="0BBD8513" w14:textId="77777777" w:rsidR="009662DB" w:rsidRPr="008B0D0A" w:rsidRDefault="009662DB" w:rsidP="004E2FE7">
      <w:pPr>
        <w:numPr>
          <w:ilvl w:val="1"/>
          <w:numId w:val="9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Ogłoszenie wyników konkursu, rozesłanie pisemnych powiadomień o wysokości otrzymanych środków.</w:t>
      </w:r>
    </w:p>
    <w:p w14:paraId="00A6D1C5" w14:textId="77777777" w:rsidR="009662DB" w:rsidRPr="008B0D0A" w:rsidRDefault="009662DB" w:rsidP="004E2FE7">
      <w:pPr>
        <w:numPr>
          <w:ilvl w:val="1"/>
          <w:numId w:val="9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Przygotowanie umów dotacyjnych.</w:t>
      </w:r>
    </w:p>
    <w:p w14:paraId="1ACA17F5" w14:textId="77777777" w:rsidR="009662DB" w:rsidRPr="008B0D0A" w:rsidRDefault="009662DB" w:rsidP="004E2FE7">
      <w:pPr>
        <w:numPr>
          <w:ilvl w:val="1"/>
          <w:numId w:val="9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Na bieżąco realizowano noty obciążeniowe od innych gmin dotyczące refundacji kosztów wychowania przedszkolnego dzieci zamieszkałych w Kłodzku a uczęszczających do przedszkoli publicznych i niepublicznych na terenie innych Gmin. </w:t>
      </w:r>
    </w:p>
    <w:p w14:paraId="5605DDFB" w14:textId="77777777" w:rsidR="009662DB" w:rsidRPr="008B0D0A" w:rsidRDefault="009662DB" w:rsidP="004E2FE7">
      <w:pPr>
        <w:numPr>
          <w:ilvl w:val="1"/>
          <w:numId w:val="9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lastRenderedPageBreak/>
        <w:t xml:space="preserve">Prowadzenie procesu dotacyjnego, przygotowanie wyliczeń do II aktualizacji PKD oraz analiza budżetu pod kątem zabezpieczenia środków na kolejne miesiące. </w:t>
      </w:r>
    </w:p>
    <w:p w14:paraId="3A21D291" w14:textId="77777777" w:rsidR="009662DB" w:rsidRPr="008B0D0A" w:rsidRDefault="009662DB" w:rsidP="004E2FE7">
      <w:pPr>
        <w:numPr>
          <w:ilvl w:val="1"/>
          <w:numId w:val="9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Prowadzenie innych czynności związanych z dotowaniem. </w:t>
      </w:r>
    </w:p>
    <w:p w14:paraId="3E97E7E2" w14:textId="3DFA651B" w:rsidR="009662DB" w:rsidRPr="008B0D0A" w:rsidRDefault="009662DB" w:rsidP="004E2FE7">
      <w:pPr>
        <w:numPr>
          <w:ilvl w:val="1"/>
          <w:numId w:val="9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Przenalizowano budżet w zakresie dotacji dla niepublicznych jednostek, wnioskowano </w:t>
      </w:r>
      <w:r w:rsidRPr="008B0D0A">
        <w:rPr>
          <w:rFonts w:ascii="Arial" w:hAnsi="Arial" w:cs="Arial"/>
        </w:rPr>
        <w:br/>
        <w:t>o przesunięcia w budżecie.</w:t>
      </w:r>
    </w:p>
    <w:p w14:paraId="64A78F75" w14:textId="77777777" w:rsidR="009662DB" w:rsidRPr="008B0D0A" w:rsidRDefault="009662DB" w:rsidP="004E2FE7">
      <w:pPr>
        <w:numPr>
          <w:ilvl w:val="1"/>
          <w:numId w:val="9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Sporządzono i wysłano noty obciążeniowe do Gmin ościennych za miesiące od maja do sierpnia oraz wyrównania not obciążeniowych wystawionych za miesiące od stycznia do kwietnia w ramach I aktualizacji. Noty dotyczą refundacji kosztów wychowania przedszkolnego dzieci uczęszczających</w:t>
      </w:r>
    </w:p>
    <w:p w14:paraId="0B376ADA" w14:textId="77777777" w:rsidR="009662DB" w:rsidRPr="008B0D0A" w:rsidRDefault="009662DB" w:rsidP="004E2FE7">
      <w:pPr>
        <w:numPr>
          <w:ilvl w:val="1"/>
          <w:numId w:val="9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Rozliczenie I transz dotacji i przekazanie II transz organizacjom sportowym na realizację zadań z zakresu sportu. </w:t>
      </w:r>
    </w:p>
    <w:p w14:paraId="06685E5E" w14:textId="0A436B0F" w:rsidR="00A0611C" w:rsidRPr="00A0611C" w:rsidRDefault="009662DB" w:rsidP="004E2FE7">
      <w:pPr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Sporządzenie umów na realizacje zadań publicznych z zakresu kultury i dziedzictwa narodowego dla Zleceniobiorców którzy w czasie pandemii mieli utrudnioną realizację zadań. </w:t>
      </w:r>
    </w:p>
    <w:p w14:paraId="1128D672" w14:textId="39CB59A8" w:rsidR="009662DB" w:rsidRPr="008B0D0A" w:rsidRDefault="00DD0F95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eastAsia="Calibri" w:hAnsi="Arial" w:cs="Arial"/>
          <w:b/>
          <w:bCs/>
        </w:rPr>
        <w:t xml:space="preserve">III. </w:t>
      </w:r>
      <w:r w:rsidR="009662DB" w:rsidRPr="008B0D0A">
        <w:rPr>
          <w:rFonts w:ascii="Arial" w:eastAsia="Calibri" w:hAnsi="Arial" w:cs="Arial"/>
          <w:b/>
          <w:bCs/>
        </w:rPr>
        <w:t xml:space="preserve">Stypendia: </w:t>
      </w:r>
    </w:p>
    <w:p w14:paraId="66B799C5" w14:textId="77777777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bookmarkStart w:id="2" w:name="_Hlk52865107"/>
      <w:r w:rsidRPr="008B0D0A">
        <w:rPr>
          <w:rFonts w:ascii="Arial" w:hAnsi="Arial" w:cs="Arial"/>
        </w:rPr>
        <w:t>Sporządzanie zaświadczeń dot. wysokości pobranego stypendium szkolnego w roku 2019.</w:t>
      </w:r>
    </w:p>
    <w:p w14:paraId="2C9309E9" w14:textId="145A0902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>Przekazanie do Kuratorium Oświaty ostatecznych danych dot. licz</w:t>
      </w:r>
      <w:r w:rsidR="00B43ADB">
        <w:rPr>
          <w:rFonts w:ascii="Arial" w:hAnsi="Arial" w:cs="Arial"/>
        </w:rPr>
        <w:t>b</w:t>
      </w:r>
      <w:r w:rsidRPr="008B0D0A">
        <w:rPr>
          <w:rFonts w:ascii="Arial" w:hAnsi="Arial" w:cs="Arial"/>
        </w:rPr>
        <w:t>y uczniów, którzy skorzystają z programu rządowego Wyprawka szkolna.</w:t>
      </w:r>
    </w:p>
    <w:p w14:paraId="1FF00657" w14:textId="77777777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>Sporządzenie pism do dyrektorów szkół w sprawie przekazania przez szkoły dokumentów do rozliczenia Wyprawki szkolnej.</w:t>
      </w:r>
    </w:p>
    <w:p w14:paraId="562FF126" w14:textId="576EE029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>Przekazanie do Kuratorium Oświaty aktualizacji wniosku na wyposażenie szkół w podręczniki i materiały ćwiczeniowe.</w:t>
      </w:r>
    </w:p>
    <w:p w14:paraId="08432BD4" w14:textId="77777777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>Sporządzenie wniosku w sprawie zmian w budżecie wynikających z aktualizacji dotacji podręcznikowej.</w:t>
      </w:r>
    </w:p>
    <w:p w14:paraId="13F52282" w14:textId="77777777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Wprowadzanie do systemu </w:t>
      </w:r>
      <w:proofErr w:type="spellStart"/>
      <w:r w:rsidRPr="008B0D0A">
        <w:rPr>
          <w:rFonts w:ascii="Arial" w:hAnsi="Arial" w:cs="Arial"/>
        </w:rPr>
        <w:t>Radix</w:t>
      </w:r>
      <w:proofErr w:type="spellEnd"/>
      <w:r w:rsidRPr="008B0D0A">
        <w:rPr>
          <w:rFonts w:ascii="Arial" w:hAnsi="Arial" w:cs="Arial"/>
        </w:rPr>
        <w:t xml:space="preserve"> danych z wniosków o przyznanie stypendium szkolnego.</w:t>
      </w:r>
      <w:bookmarkEnd w:id="2"/>
    </w:p>
    <w:p w14:paraId="3E399B6F" w14:textId="0EB5BA73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>Wypłata świadczeń w ramach Rządowego programu pomocy uczniom niepełnosprawnym (refundacja kosztów poniesionych na zakup podręczników)</w:t>
      </w:r>
      <w:r w:rsidR="00DD0F95" w:rsidRPr="008B0D0A">
        <w:rPr>
          <w:rFonts w:ascii="Arial" w:hAnsi="Arial" w:cs="Arial"/>
        </w:rPr>
        <w:t>.</w:t>
      </w:r>
    </w:p>
    <w:p w14:paraId="5DFD2EDE" w14:textId="7F03201F" w:rsidR="009662DB" w:rsidRPr="008B0D0A" w:rsidRDefault="00DD0F95" w:rsidP="008B0D0A">
      <w:pPr>
        <w:keepNext/>
        <w:keepLines/>
        <w:spacing w:before="200" w:line="276" w:lineRule="auto"/>
        <w:outlineLvl w:val="1"/>
        <w:rPr>
          <w:rFonts w:ascii="Arial" w:eastAsia="Calibri" w:hAnsi="Arial" w:cs="Arial"/>
          <w:b/>
          <w:bCs/>
        </w:rPr>
      </w:pPr>
      <w:r w:rsidRPr="008B0D0A">
        <w:rPr>
          <w:rFonts w:ascii="Arial" w:hAnsi="Arial" w:cs="Arial"/>
          <w:b/>
          <w:bCs/>
        </w:rPr>
        <w:t xml:space="preserve">IV. </w:t>
      </w:r>
      <w:r w:rsidR="009662DB" w:rsidRPr="008B0D0A">
        <w:rPr>
          <w:rFonts w:ascii="Arial" w:eastAsia="Calibri" w:hAnsi="Arial" w:cs="Arial"/>
          <w:b/>
          <w:bCs/>
        </w:rPr>
        <w:t>Sport i kultura:</w:t>
      </w:r>
    </w:p>
    <w:p w14:paraId="54FBD9CE" w14:textId="77777777" w:rsidR="009662DB" w:rsidRPr="008B0D0A" w:rsidRDefault="009662DB" w:rsidP="004E2FE7">
      <w:pPr>
        <w:numPr>
          <w:ilvl w:val="0"/>
          <w:numId w:val="7"/>
        </w:numPr>
        <w:tabs>
          <w:tab w:val="clear" w:pos="720"/>
          <w:tab w:val="num" w:pos="284"/>
          <w:tab w:val="left" w:pos="360"/>
          <w:tab w:val="num" w:pos="1440"/>
        </w:tabs>
        <w:spacing w:line="276" w:lineRule="auto"/>
        <w:ind w:left="284" w:hanging="284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Przekazanie dotacji instytucjom kultury wpisanym do Rejestru instytucji kultury Gminy Miejskiej Kłodzko na miesiąc czerwiec, lipiec,  sierpień. </w:t>
      </w:r>
    </w:p>
    <w:p w14:paraId="5CDFA7E6" w14:textId="77777777" w:rsidR="009662DB" w:rsidRPr="008B0D0A" w:rsidRDefault="009662DB" w:rsidP="004E2FE7">
      <w:pPr>
        <w:numPr>
          <w:ilvl w:val="0"/>
          <w:numId w:val="7"/>
        </w:numPr>
        <w:tabs>
          <w:tab w:val="clear" w:pos="720"/>
          <w:tab w:val="num" w:pos="284"/>
          <w:tab w:val="left" w:pos="360"/>
          <w:tab w:val="num" w:pos="1440"/>
        </w:tabs>
        <w:spacing w:line="276" w:lineRule="auto"/>
        <w:ind w:left="284" w:hanging="284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Wszczęcie procedury wyboru Mecenasa Kultury Kłodzkiej oraz Sponsora Sportu Kłodzkiego za rok 2019.  </w:t>
      </w:r>
    </w:p>
    <w:p w14:paraId="0B390A42" w14:textId="77777777" w:rsidR="009662DB" w:rsidRPr="008B0D0A" w:rsidRDefault="009662DB" w:rsidP="004E2FE7">
      <w:pPr>
        <w:numPr>
          <w:ilvl w:val="0"/>
          <w:numId w:val="7"/>
        </w:numPr>
        <w:tabs>
          <w:tab w:val="clear" w:pos="720"/>
          <w:tab w:val="num" w:pos="284"/>
          <w:tab w:val="left" w:pos="360"/>
          <w:tab w:val="num" w:pos="1440"/>
        </w:tabs>
        <w:spacing w:line="276" w:lineRule="auto"/>
        <w:ind w:left="284" w:hanging="284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Sporządzenie sprawozdania zbiorczego z działalności instytucji kultury dla których organizatorem jest GM Kłodzko za rok 2019 r. </w:t>
      </w:r>
    </w:p>
    <w:p w14:paraId="264B4871" w14:textId="65E8F02E" w:rsidR="009662DB" w:rsidRPr="008B0D0A" w:rsidRDefault="009662DB" w:rsidP="004E2FE7">
      <w:pPr>
        <w:numPr>
          <w:ilvl w:val="0"/>
          <w:numId w:val="7"/>
        </w:numPr>
        <w:tabs>
          <w:tab w:val="clear" w:pos="720"/>
          <w:tab w:val="num" w:pos="284"/>
          <w:tab w:val="left" w:pos="360"/>
          <w:tab w:val="num" w:pos="1440"/>
        </w:tabs>
        <w:spacing w:line="276" w:lineRule="auto"/>
        <w:ind w:left="284" w:hanging="284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Sfinansowanie zakupu sprzętu sportowego do gry w tenisa ziemnego oraz strojów  dla dzieci młodzieży z niepełnosprawnością intelektualną biorącą udział w zawodach sportowych w wysokości – 5000 zł. </w:t>
      </w:r>
    </w:p>
    <w:p w14:paraId="4CE82F3B" w14:textId="77777777" w:rsidR="00DD0F95" w:rsidRPr="008B0D0A" w:rsidRDefault="009662DB" w:rsidP="004E2FE7">
      <w:pPr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276" w:lineRule="auto"/>
        <w:ind w:left="284" w:hanging="284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Sfinansowanie pucharów Deblowych Mistrzostw w Tenisie Ziemnym pod patronatem Burmistrza Kłodzka w dniu 4 lipca br. </w:t>
      </w:r>
    </w:p>
    <w:p w14:paraId="4CE104A1" w14:textId="77777777" w:rsidR="00DD0F95" w:rsidRPr="008B0D0A" w:rsidRDefault="00DD0F95" w:rsidP="008B0D0A">
      <w:pPr>
        <w:tabs>
          <w:tab w:val="left" w:pos="360"/>
        </w:tabs>
        <w:spacing w:line="276" w:lineRule="auto"/>
        <w:ind w:left="284"/>
        <w:rPr>
          <w:rFonts w:ascii="Arial" w:hAnsi="Arial" w:cs="Arial"/>
        </w:rPr>
      </w:pPr>
    </w:p>
    <w:p w14:paraId="1E042434" w14:textId="287DC1A6" w:rsidR="009662DB" w:rsidRPr="008B0D0A" w:rsidRDefault="00DD0F95" w:rsidP="008B0D0A">
      <w:pPr>
        <w:tabs>
          <w:tab w:val="left" w:pos="360"/>
        </w:tabs>
        <w:spacing w:line="276" w:lineRule="auto"/>
        <w:rPr>
          <w:rFonts w:ascii="Arial" w:hAnsi="Arial" w:cs="Arial"/>
          <w:b/>
          <w:bCs/>
        </w:rPr>
      </w:pPr>
      <w:r w:rsidRPr="008B0D0A">
        <w:rPr>
          <w:rFonts w:ascii="Arial" w:hAnsi="Arial" w:cs="Arial"/>
          <w:b/>
          <w:bCs/>
        </w:rPr>
        <w:t xml:space="preserve">V. </w:t>
      </w:r>
      <w:r w:rsidR="009662DB" w:rsidRPr="008B0D0A">
        <w:rPr>
          <w:rFonts w:ascii="Arial" w:eastAsia="Calibri" w:hAnsi="Arial" w:cs="Arial"/>
          <w:b/>
          <w:bCs/>
        </w:rPr>
        <w:t>Różne:</w:t>
      </w:r>
    </w:p>
    <w:p w14:paraId="1FED9AB0" w14:textId="77777777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lastRenderedPageBreak/>
        <w:t>Podpisanie porozumienia o współpracy przy realizacji programu „Szkolny Klub Sportowy”</w:t>
      </w:r>
    </w:p>
    <w:p w14:paraId="79540376" w14:textId="345303C1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>Przygotowanie uchwały w sprawie podwyższenia wysokości opłaty za wyżywienie w przedszkolach podległych Gminie Miejskiej Kłodzko.</w:t>
      </w:r>
    </w:p>
    <w:p w14:paraId="2715C88B" w14:textId="77777777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Sporządzenie zestawienia wysokości świadczeń z ZFŚS uzyskanych w 2019 r. </w:t>
      </w:r>
    </w:p>
    <w:p w14:paraId="09BB4DF2" w14:textId="77777777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>Przekazanie należnych środków finansowych do placówek oświatowych w wysokości 75% w ramach ZFŚS.</w:t>
      </w:r>
    </w:p>
    <w:p w14:paraId="71AA0165" w14:textId="77777777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>Wypłata świadczeń z tytułu dowozu uczniów niepełnosprawnych do i ze szkoły.</w:t>
      </w:r>
    </w:p>
    <w:p w14:paraId="220480A5" w14:textId="6FC3E44B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Złożenie wniosku do Kuratorium Oświaty na wypłatę dofinansowania kosztów kształcenia młodocianych pracowników na kwotę 9906,00 ze środków Funduszu Pracy. </w:t>
      </w:r>
    </w:p>
    <w:p w14:paraId="21C804A6" w14:textId="491A01A3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Sfinansowanie szkoleń dla kadry pedagogicznej szkół i przedszkoli realizowanych w systemie tradycyjnym oraz on-line w kwocie 7785 zł. </w:t>
      </w:r>
    </w:p>
    <w:p w14:paraId="11670B75" w14:textId="77777777" w:rsidR="009662DB" w:rsidRPr="008B0D0A" w:rsidRDefault="009662DB" w:rsidP="004E2FE7">
      <w:pPr>
        <w:numPr>
          <w:ilvl w:val="0"/>
          <w:numId w:val="7"/>
        </w:numPr>
        <w:spacing w:line="276" w:lineRule="auto"/>
        <w:ind w:left="360"/>
        <w:rPr>
          <w:rFonts w:ascii="Arial" w:hAnsi="Arial" w:cs="Arial"/>
        </w:rPr>
      </w:pPr>
      <w:r w:rsidRPr="008B0D0A">
        <w:rPr>
          <w:rFonts w:ascii="Arial" w:hAnsi="Arial" w:cs="Arial"/>
        </w:rPr>
        <w:t>Sporządzenie planu dofinansowania doskonalenia zawodowego nauczycieli oraz ustalenie maksymalnej kwoty dofinansowania opłat za kształcenie w 2020 r.</w:t>
      </w:r>
    </w:p>
    <w:p w14:paraId="392F2EFE" w14:textId="77777777" w:rsidR="009662DB" w:rsidRPr="008B0D0A" w:rsidRDefault="009662DB" w:rsidP="004E2FE7">
      <w:pPr>
        <w:widowControl w:val="0"/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>Wydawanie Kart Seniora – 10 sztuk</w:t>
      </w:r>
    </w:p>
    <w:p w14:paraId="622A958C" w14:textId="77777777" w:rsidR="009662DB" w:rsidRPr="008B0D0A" w:rsidRDefault="009662DB" w:rsidP="004E2FE7">
      <w:pPr>
        <w:widowControl w:val="0"/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 xml:space="preserve">Sporządzenie </w:t>
      </w:r>
      <w:r w:rsidRPr="008B0D0A">
        <w:rPr>
          <w:rFonts w:ascii="Arial" w:eastAsia="Times New Roman" w:hAnsi="Arial" w:cs="Arial"/>
        </w:rPr>
        <w:t xml:space="preserve">Sprawozdania z realizacji </w:t>
      </w:r>
      <w:r w:rsidRPr="008B0D0A">
        <w:rPr>
          <w:rFonts w:ascii="Arial" w:eastAsia="Times New Roman" w:hAnsi="Arial" w:cs="Arial"/>
          <w:color w:val="000000"/>
        </w:rPr>
        <w:t xml:space="preserve">Programu Współpracy Gminy Miejskiej Kłodzko z organizacjami pozarządowymi za rok 2019, sporządzonego w myśl </w:t>
      </w:r>
      <w:r w:rsidRPr="008B0D0A">
        <w:rPr>
          <w:rFonts w:ascii="Arial" w:eastAsia="Times New Roman" w:hAnsi="Arial" w:cs="Arial"/>
        </w:rPr>
        <w:t>art. 5a ust. 3 ustawy</w:t>
      </w:r>
      <w:r w:rsidRPr="008B0D0A">
        <w:rPr>
          <w:rFonts w:ascii="Arial" w:hAnsi="Arial" w:cs="Arial"/>
          <w:bCs/>
        </w:rPr>
        <w:t xml:space="preserve"> </w:t>
      </w:r>
      <w:r w:rsidRPr="008B0D0A">
        <w:rPr>
          <w:rFonts w:ascii="Arial" w:eastAsia="Times New Roman" w:hAnsi="Arial" w:cs="Arial"/>
        </w:rPr>
        <w:t xml:space="preserve">z dnia 24 kwietnia 2003 r. o działalności pożytku publicznego i o wolontariacie.  </w:t>
      </w:r>
    </w:p>
    <w:p w14:paraId="16B7FC72" w14:textId="77777777" w:rsidR="009662DB" w:rsidRPr="008B0D0A" w:rsidRDefault="009662DB" w:rsidP="004E2FE7">
      <w:pPr>
        <w:widowControl w:val="0"/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>Bieżąca aktualizacja danych w bazie SIO 2.</w:t>
      </w:r>
    </w:p>
    <w:p w14:paraId="2B5C5A10" w14:textId="77777777" w:rsidR="009662DB" w:rsidRPr="008B0D0A" w:rsidRDefault="009662DB" w:rsidP="004E2FE7">
      <w:pPr>
        <w:widowControl w:val="0"/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 xml:space="preserve">Wydanie i przedłużenie upoważnień do SIO 2. </w:t>
      </w:r>
    </w:p>
    <w:p w14:paraId="10F7D794" w14:textId="77777777" w:rsidR="009662DB" w:rsidRPr="008B0D0A" w:rsidRDefault="009662DB" w:rsidP="004E2FE7">
      <w:pPr>
        <w:widowControl w:val="0"/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 xml:space="preserve">Nadzór nad uzupełnianiem bazy SIO wg stanu na 30.09.2020 r przez jednostki dla których Gmina Miejska Kłodzko jest organem prowadzącym oraz organem dotu8jącym. </w:t>
      </w:r>
    </w:p>
    <w:p w14:paraId="0F161259" w14:textId="77777777" w:rsidR="009662DB" w:rsidRPr="008B0D0A" w:rsidRDefault="009662DB" w:rsidP="004E2FE7">
      <w:pPr>
        <w:widowControl w:val="0"/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 xml:space="preserve">Sporządzono sprawozdanie do Ministerstwa Pracy i Polityki Społecznej w sprawie opieki nad dziećmi do lat 3. </w:t>
      </w:r>
    </w:p>
    <w:p w14:paraId="5CCAA20B" w14:textId="77777777" w:rsidR="009662DB" w:rsidRPr="008B0D0A" w:rsidRDefault="009662DB" w:rsidP="004E2FE7">
      <w:pPr>
        <w:widowControl w:val="0"/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 xml:space="preserve">Sporządzono ankietę dot. badania Rozwoju Ekonomii Społecznej w jednostkach samorządu terytorialnego. </w:t>
      </w:r>
    </w:p>
    <w:p w14:paraId="64B7654C" w14:textId="77777777" w:rsidR="009662DB" w:rsidRPr="008B0D0A" w:rsidRDefault="009662DB" w:rsidP="004E2FE7">
      <w:pPr>
        <w:widowControl w:val="0"/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 xml:space="preserve">Udzielono odpowiedzi na złożone wnioski o dostęp do informacji publicznej. </w:t>
      </w:r>
    </w:p>
    <w:p w14:paraId="4B0A77DD" w14:textId="77777777" w:rsidR="009662DB" w:rsidRPr="008B0D0A" w:rsidRDefault="009662DB" w:rsidP="008B0D0A">
      <w:pPr>
        <w:spacing w:line="276" w:lineRule="auto"/>
        <w:rPr>
          <w:rFonts w:ascii="Arial" w:eastAsia="Times New Roman" w:hAnsi="Arial" w:cs="Arial"/>
        </w:rPr>
      </w:pPr>
    </w:p>
    <w:p w14:paraId="3E4D85C7" w14:textId="256A7B83" w:rsidR="009662DB" w:rsidRPr="008B0D0A" w:rsidRDefault="009662DB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VI. Wspólna obsługa finansowa jednostek oświatowych:</w:t>
      </w:r>
    </w:p>
    <w:p w14:paraId="3F11EF58" w14:textId="77777777" w:rsidR="009662DB" w:rsidRPr="008B0D0A" w:rsidRDefault="009662DB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 xml:space="preserve">1. Bieżąca realizacja zadań Wydziału, </w:t>
      </w:r>
      <w:proofErr w:type="spellStart"/>
      <w:r w:rsidRPr="008B0D0A">
        <w:rPr>
          <w:rFonts w:ascii="Arial" w:hAnsi="Arial" w:cs="Arial"/>
          <w:b/>
        </w:rPr>
        <w:t>tj</w:t>
      </w:r>
      <w:proofErr w:type="spellEnd"/>
      <w:r w:rsidRPr="008B0D0A">
        <w:rPr>
          <w:rFonts w:ascii="Arial" w:hAnsi="Arial" w:cs="Arial"/>
          <w:b/>
        </w:rPr>
        <w:t>:</w:t>
      </w:r>
    </w:p>
    <w:p w14:paraId="2E17EAD2" w14:textId="77777777" w:rsidR="009662DB" w:rsidRPr="008B0D0A" w:rsidRDefault="009662DB" w:rsidP="004E2FE7">
      <w:pPr>
        <w:numPr>
          <w:ilvl w:val="0"/>
          <w:numId w:val="8"/>
        </w:numPr>
        <w:tabs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B0D0A">
        <w:rPr>
          <w:rFonts w:ascii="Arial" w:hAnsi="Arial" w:cs="Arial"/>
        </w:rPr>
        <w:t>wypłacono wynagrodzenia dla 454 pracowników oraz sporządzono miesięczną deklaracje ZUS dla tych pracowników;</w:t>
      </w:r>
    </w:p>
    <w:p w14:paraId="66984AAF" w14:textId="77777777" w:rsidR="009662DB" w:rsidRPr="008B0D0A" w:rsidRDefault="009662DB" w:rsidP="004E2FE7">
      <w:pPr>
        <w:numPr>
          <w:ilvl w:val="0"/>
          <w:numId w:val="8"/>
        </w:numPr>
        <w:tabs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B0D0A">
        <w:rPr>
          <w:rFonts w:ascii="Arial" w:hAnsi="Arial" w:cs="Arial"/>
        </w:rPr>
        <w:t>wystawiono 10 zaświadczeń o zarobkach;</w:t>
      </w:r>
    </w:p>
    <w:p w14:paraId="7B7617F4" w14:textId="058529F6" w:rsidR="009662DB" w:rsidRPr="008B0D0A" w:rsidRDefault="009662DB" w:rsidP="004E2FE7">
      <w:pPr>
        <w:numPr>
          <w:ilvl w:val="0"/>
          <w:numId w:val="8"/>
        </w:numPr>
        <w:tabs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B0D0A">
        <w:rPr>
          <w:rFonts w:ascii="Arial" w:hAnsi="Arial" w:cs="Arial"/>
        </w:rPr>
        <w:t>sporządzono miesięczne sprawozdania budżetowe dla 11 jednostek budżetowych</w:t>
      </w:r>
      <w:r w:rsidR="00831B83" w:rsidRPr="008B0D0A">
        <w:rPr>
          <w:rFonts w:ascii="Arial" w:hAnsi="Arial" w:cs="Arial"/>
        </w:rPr>
        <w:t>;</w:t>
      </w:r>
    </w:p>
    <w:p w14:paraId="1C842EC6" w14:textId="3BCE5424" w:rsidR="009662DB" w:rsidRPr="00A0611C" w:rsidRDefault="009662DB" w:rsidP="004E2FE7">
      <w:pPr>
        <w:numPr>
          <w:ilvl w:val="0"/>
          <w:numId w:val="8"/>
        </w:numPr>
        <w:tabs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A0611C">
        <w:rPr>
          <w:rFonts w:ascii="Arial" w:hAnsi="Arial" w:cs="Arial"/>
        </w:rPr>
        <w:t>w okresie sprawozdawczym zrealizowano planowane wydatki budżetowe w wysokości</w:t>
      </w:r>
      <w:r w:rsidR="00A0611C">
        <w:rPr>
          <w:rFonts w:ascii="Arial" w:hAnsi="Arial" w:cs="Arial"/>
        </w:rPr>
        <w:t xml:space="preserve"> </w:t>
      </w:r>
      <w:r w:rsidRPr="00A0611C">
        <w:rPr>
          <w:rFonts w:ascii="Arial" w:hAnsi="Arial" w:cs="Arial"/>
        </w:rPr>
        <w:t>82574,20</w:t>
      </w:r>
      <w:r w:rsidRPr="00A0611C">
        <w:rPr>
          <w:rFonts w:ascii="Arial" w:eastAsia="Times New Roman" w:hAnsi="Arial" w:cs="Arial"/>
        </w:rPr>
        <w:t xml:space="preserve"> </w:t>
      </w:r>
      <w:r w:rsidRPr="00A0611C">
        <w:rPr>
          <w:rFonts w:ascii="Arial" w:hAnsi="Arial" w:cs="Arial"/>
        </w:rPr>
        <w:t>zł oraz dochody w kwocie 33647,25.</w:t>
      </w:r>
    </w:p>
    <w:p w14:paraId="15EDEA46" w14:textId="634142DD" w:rsidR="009662DB" w:rsidRPr="008B0D0A" w:rsidRDefault="009662DB" w:rsidP="008B0D0A">
      <w:pPr>
        <w:spacing w:line="276" w:lineRule="auto"/>
        <w:ind w:left="720"/>
        <w:rPr>
          <w:rFonts w:ascii="Arial" w:hAnsi="Arial" w:cs="Arial"/>
        </w:rPr>
      </w:pPr>
    </w:p>
    <w:p w14:paraId="31EA1B76" w14:textId="5D8D25AE" w:rsidR="0074099F" w:rsidRPr="008B0D0A" w:rsidRDefault="00767890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 xml:space="preserve">WYDZIAŁ GOSPODARKI MIENIEM KOMUNALNYM </w:t>
      </w:r>
    </w:p>
    <w:p w14:paraId="7D2C55C1" w14:textId="0AD986EE" w:rsidR="00767890" w:rsidRPr="008B0D0A" w:rsidRDefault="00767890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I PLANOWANIA PRZESTRZENNEGO</w:t>
      </w:r>
    </w:p>
    <w:p w14:paraId="6C0F308D" w14:textId="20EAD00F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I. Sprzedaż lokali mieszkalnych, użytkowych, nieruchomości zabudowanych, niezabudowanych:</w:t>
      </w:r>
    </w:p>
    <w:p w14:paraId="1DC66F7C" w14:textId="7160A8DC" w:rsidR="00F231D6" w:rsidRPr="008B0D0A" w:rsidRDefault="00F231D6" w:rsidP="004E2FE7">
      <w:pPr>
        <w:numPr>
          <w:ilvl w:val="0"/>
          <w:numId w:val="40"/>
        </w:num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lastRenderedPageBreak/>
        <w:t>Wywieszono wykazy na sprzedaż lokali mieszkalnych sprzedawanych w trybie bezprzetargowym na rzecz najemców</w:t>
      </w:r>
      <w:r w:rsidR="003F487D" w:rsidRPr="008B0D0A">
        <w:rPr>
          <w:rFonts w:ascii="Arial" w:hAnsi="Arial" w:cs="Arial"/>
          <w:b/>
        </w:rPr>
        <w:t>:</w:t>
      </w:r>
    </w:p>
    <w:p w14:paraId="60AFAF01" w14:textId="77777777" w:rsidR="00F231D6" w:rsidRPr="008B0D0A" w:rsidRDefault="00F231D6" w:rsidP="004E2FE7">
      <w:pPr>
        <w:numPr>
          <w:ilvl w:val="0"/>
          <w:numId w:val="39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ul. Korytowska 18 m. 5</w:t>
      </w:r>
    </w:p>
    <w:p w14:paraId="4ED993BA" w14:textId="77777777" w:rsidR="00F231D6" w:rsidRPr="008B0D0A" w:rsidRDefault="00F231D6" w:rsidP="004E2FE7">
      <w:pPr>
        <w:numPr>
          <w:ilvl w:val="0"/>
          <w:numId w:val="39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ul. Korytowska 18a m. 4</w:t>
      </w:r>
    </w:p>
    <w:p w14:paraId="0C0522A9" w14:textId="77777777" w:rsidR="00F231D6" w:rsidRPr="008B0D0A" w:rsidRDefault="00F231D6" w:rsidP="004E2FE7">
      <w:pPr>
        <w:numPr>
          <w:ilvl w:val="0"/>
          <w:numId w:val="39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ul. Korytowska 22a m. 12</w:t>
      </w:r>
    </w:p>
    <w:p w14:paraId="3C0F69F0" w14:textId="77777777" w:rsidR="00F231D6" w:rsidRPr="008B0D0A" w:rsidRDefault="00F231D6" w:rsidP="004E2FE7">
      <w:pPr>
        <w:numPr>
          <w:ilvl w:val="0"/>
          <w:numId w:val="39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ul. Korytowska 22a m. 8</w:t>
      </w:r>
    </w:p>
    <w:p w14:paraId="365FED09" w14:textId="77777777" w:rsidR="00F231D6" w:rsidRPr="008B0D0A" w:rsidRDefault="00F231D6" w:rsidP="004E2FE7">
      <w:pPr>
        <w:numPr>
          <w:ilvl w:val="0"/>
          <w:numId w:val="39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ul. Korytowska 22 m. 8</w:t>
      </w:r>
    </w:p>
    <w:p w14:paraId="6107407D" w14:textId="044776FB" w:rsidR="00F231D6" w:rsidRPr="008B0D0A" w:rsidRDefault="00F231D6" w:rsidP="004E2FE7">
      <w:pPr>
        <w:numPr>
          <w:ilvl w:val="0"/>
          <w:numId w:val="39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ul. Korytowska 22a m. 2</w:t>
      </w:r>
      <w:r w:rsidR="003F487D" w:rsidRPr="008B0D0A">
        <w:rPr>
          <w:rFonts w:ascii="Arial" w:hAnsi="Arial" w:cs="Arial"/>
        </w:rPr>
        <w:t>.</w:t>
      </w:r>
    </w:p>
    <w:p w14:paraId="6E41E967" w14:textId="77777777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II. Ogłoszenia o przetargach:</w:t>
      </w:r>
    </w:p>
    <w:p w14:paraId="71A40721" w14:textId="122F6B37" w:rsidR="00F231D6" w:rsidRPr="008B0D0A" w:rsidRDefault="00F231D6" w:rsidP="004E2FE7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III przetarg ustny nieograniczony na sprzedaż lokalu mieszkalnego zlokalizowanego </w:t>
      </w:r>
      <w:r w:rsidRPr="008B0D0A">
        <w:rPr>
          <w:rFonts w:ascii="Arial" w:hAnsi="Arial" w:cs="Arial"/>
        </w:rPr>
        <w:br/>
        <w:t xml:space="preserve">w Kłodzku przy ul. Wojska Polskiego 14 m. 2 o powierzchni 141,05 m² objętego księgą wieczystą nr SW1K/00103035/5, wraz z udziałem w wysokości 11/100 cz. </w:t>
      </w:r>
      <w:r w:rsidRPr="008B0D0A">
        <w:rPr>
          <w:rFonts w:ascii="Arial" w:hAnsi="Arial" w:cs="Arial"/>
        </w:rPr>
        <w:br/>
        <w:t>w nieruchomości wspólnej, w tym w prawie własności gruntu oznaczonego geodezyjnie jako dz. nr 121 (AM-1) obręb Centrum o powierzchni 0,0428 ha, dla której Sąd Rejonowy w Kłodzku, V Wydział Ksiąg Wieczystych prowadzi księgę wieczystą oznaczoną nr SW1K/00035533/8</w:t>
      </w:r>
    </w:p>
    <w:p w14:paraId="3CB280CA" w14:textId="04F04FBB" w:rsidR="00F231D6" w:rsidRPr="008B0D0A" w:rsidRDefault="00F231D6" w:rsidP="004E2FE7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 I przetarg na sprzedaż lokalu mieszkalnego zlokalizowanego w Kłodzku przy ul. Stefana Żeromskiego 16 m. 5 o powierzchni 50,42 m² wraz z udziałem w</w:t>
      </w:r>
      <w:r w:rsidR="00A0611C">
        <w:rPr>
          <w:rFonts w:ascii="Arial" w:hAnsi="Arial" w:cs="Arial"/>
        </w:rPr>
        <w:t xml:space="preserve"> </w:t>
      </w:r>
      <w:r w:rsidRPr="008B0D0A">
        <w:rPr>
          <w:rFonts w:ascii="Arial" w:hAnsi="Arial" w:cs="Arial"/>
        </w:rPr>
        <w:t>wysokości 58/1 000 cz. nieruchomości wspólnej, w tym w prawie własności gruntu  oznaczonego geodezyjnie jako dz. nr 58/1 (AM-5) obręb Zacisze o powierzchni 0,0346 ha, dla której Sąd Rejonowy w Kłodzku, V</w:t>
      </w:r>
      <w:r w:rsidR="00A0611C">
        <w:rPr>
          <w:rFonts w:ascii="Arial" w:hAnsi="Arial" w:cs="Arial"/>
        </w:rPr>
        <w:t xml:space="preserve"> </w:t>
      </w:r>
      <w:r w:rsidRPr="008B0D0A">
        <w:rPr>
          <w:rFonts w:ascii="Arial" w:hAnsi="Arial" w:cs="Arial"/>
        </w:rPr>
        <w:t>Wydział Ksiąg Wieczystych prowadzi księgę wieczystą oznaczoną nr SW1K/00058879/2.</w:t>
      </w:r>
    </w:p>
    <w:p w14:paraId="27038C57" w14:textId="047BB92A" w:rsidR="00F231D6" w:rsidRPr="008B0D0A" w:rsidRDefault="00F231D6" w:rsidP="004E2FE7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II przetarg na sprzedaż nieruchomości gruntowej oznaczonej geodezyjnie jako dz. nr 12/14 (AM-2) obręb Twierdza o powierzchni 0,0019 ha, dla której Sąd Rejonowy w Kłodzku prowadzi księgę o nr SW1K/00046457/1, zabudowanej budynkiem garażowym wraz z ustaleniem służebności drogi koniecznej na nieruchomości oznaczonej geodezyjnie jako dz. nr 12/17 (AM-2) obręb Twierdza wpisanej do księgi wieczystej o nr SW1K/00087118/2.</w:t>
      </w:r>
    </w:p>
    <w:p w14:paraId="4E2BBFF8" w14:textId="197B1FF5" w:rsidR="00F231D6" w:rsidRPr="008B0D0A" w:rsidRDefault="00F231D6" w:rsidP="004E2FE7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II przetarg ustny nieograniczony na sprzedaż nieruchomości gruntowej, oznaczonej geodezyjnie jako dz. nr 18/2 (AM-1) obręb Jaskółcza Góra o powierzchni 0,0018 ha, księga wieczysta nr SW1K/00087799/9, zabudowanej budynkiem garażowym wraz z ustaleniem służebności drogi koniecznej przez dz. nr 18/3 (AM-1) obręb Jaskółcza Góra.</w:t>
      </w:r>
    </w:p>
    <w:p w14:paraId="7F70692D" w14:textId="1F63E17A" w:rsidR="00F231D6" w:rsidRPr="008B0D0A" w:rsidRDefault="00F231D6" w:rsidP="004E2FE7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II przetarg ustny nieograniczony na sprzedaż nieruchomości gruntowej oznaczonej geodezyjnie jako dz. nr: 18/1 (AM-1) obręb Jaskółcza Góra o powierzchni 0,0017 ha, księga wieczysta nr SW1K/00087799/9 i 20/1 (AM-1) obręb Jaskółcza Góra o powierzchni 0,0006 ha, księga wieczysta nr SW1K/00087798/2, zabudowanej budynkiem garażowym wraz z ustaleniem służebności drogi koniecznej na dz. nr 18/3 (AM-1) obręb Jaskółcza Góra.</w:t>
      </w:r>
    </w:p>
    <w:p w14:paraId="167FEC9F" w14:textId="55CDB92B" w:rsidR="00F231D6" w:rsidRPr="008B0D0A" w:rsidRDefault="00F231D6" w:rsidP="004E2FE7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I przetarg ustny ograniczony do właścicieli lokali mieszczących się w budynku ul. Fortecznej 1 w Kłodzku na sprzedaż dwóch lokali o innym przeznaczeniu: zlokalizowany przy ul. Fortecznej 1 m. 3a o powierzchni 5,41 m² oraz udziałem w wysokości 7/100 cz. w nieruchomości wspólnej, w tym w prawie </w:t>
      </w:r>
      <w:r w:rsidRPr="008B0D0A">
        <w:rPr>
          <w:rFonts w:ascii="Arial" w:hAnsi="Arial" w:cs="Arial"/>
        </w:rPr>
        <w:lastRenderedPageBreak/>
        <w:t xml:space="preserve">własności gruntu oznaczonego geodezyjnie jako dz. nr 35 (AM-4), obręb Twierdza o powierzchni 0,0822 ha oraz lokal zlokalizowany przy ul. Fortecznej 1 m. 3b o powierzchni 5,27 m² </w:t>
      </w:r>
      <w:r w:rsidRPr="008B0D0A">
        <w:rPr>
          <w:rFonts w:ascii="Arial" w:hAnsi="Arial" w:cs="Arial"/>
        </w:rPr>
        <w:br/>
        <w:t>w Kłodzku oraz udziałem w wysokości 7/100 cz. w nieruchomości wspólnej, w tym w prawie własności gruntu oznaczonego geodezyjnie jako dz. nr 35 (AM-4), obręb Twierdza o powierzchni 0,0822 ha, wpisanych do księgi wieczystej nr SW1K/00055935/2.</w:t>
      </w:r>
    </w:p>
    <w:p w14:paraId="10DE5D0D" w14:textId="77777777" w:rsidR="0057585D" w:rsidRDefault="00F231D6" w:rsidP="004E2FE7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0611C">
        <w:rPr>
          <w:rFonts w:ascii="Arial" w:hAnsi="Arial" w:cs="Arial"/>
        </w:rPr>
        <w:t xml:space="preserve">I przetarg ustny ograniczony do właścicieli nieruchomości przyległych na sprzedaż nieruchomości niezabudowanej stanowiącej własność Gminy Miejskiej Kłodzko, położonej w Kłodzku w rejonie ul. Moniuszki </w:t>
      </w:r>
      <w:proofErr w:type="spellStart"/>
      <w:r w:rsidRPr="00A0611C">
        <w:rPr>
          <w:rFonts w:ascii="Arial" w:hAnsi="Arial" w:cs="Arial"/>
        </w:rPr>
        <w:t>ozn</w:t>
      </w:r>
      <w:proofErr w:type="spellEnd"/>
      <w:r w:rsidRPr="00A0611C">
        <w:rPr>
          <w:rFonts w:ascii="Arial" w:hAnsi="Arial" w:cs="Arial"/>
        </w:rPr>
        <w:t xml:space="preserve">. geodezyjnie jako dz. nr 4/15 (AM-1), obręb Zacisze o pow. 0,0004 ha, ujawnionej w księdze wieczystej nr SW1K/00044729/5. </w:t>
      </w:r>
      <w:r w:rsidR="00A0611C">
        <w:rPr>
          <w:rFonts w:ascii="Arial" w:hAnsi="Arial" w:cs="Arial"/>
        </w:rPr>
        <w:br/>
      </w:r>
    </w:p>
    <w:p w14:paraId="05709B77" w14:textId="2329ACFE" w:rsidR="00F231D6" w:rsidRPr="00A0611C" w:rsidRDefault="00F231D6" w:rsidP="004E2FE7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0611C">
        <w:rPr>
          <w:rFonts w:ascii="Arial" w:hAnsi="Arial" w:cs="Arial"/>
          <w:b/>
        </w:rPr>
        <w:t>III.</w:t>
      </w:r>
      <w:r w:rsidRPr="00A0611C">
        <w:rPr>
          <w:rFonts w:ascii="Arial" w:hAnsi="Arial" w:cs="Arial"/>
        </w:rPr>
        <w:t xml:space="preserve">  </w:t>
      </w:r>
      <w:r w:rsidRPr="00A0611C">
        <w:rPr>
          <w:rFonts w:ascii="Arial" w:hAnsi="Arial" w:cs="Arial"/>
          <w:b/>
        </w:rPr>
        <w:t>Dzierżawa / najem / użyczenie gruntów, lokali:</w:t>
      </w:r>
    </w:p>
    <w:p w14:paraId="0842A3B5" w14:textId="77777777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1. Wywieszono wykazy nieruchomości przeznaczonych do oddania w dzierżawę / najem / użyczenie / sprzedaż:</w:t>
      </w:r>
    </w:p>
    <w:p w14:paraId="7F8F16AA" w14:textId="571F0BD4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lang w:eastAsia="zh-CN"/>
        </w:rPr>
      </w:pPr>
      <w:r w:rsidRPr="008B0D0A">
        <w:rPr>
          <w:rFonts w:ascii="Arial" w:hAnsi="Arial" w:cs="Arial"/>
        </w:rPr>
        <w:t xml:space="preserve">wywieszono wykaz </w:t>
      </w:r>
      <w:r w:rsidRPr="008B0D0A">
        <w:rPr>
          <w:rFonts w:ascii="Arial" w:hAnsi="Arial" w:cs="Arial"/>
          <w:lang w:eastAsia="zh-CN"/>
        </w:rPr>
        <w:t xml:space="preserve">nieruchomości </w:t>
      </w:r>
      <w:r w:rsidRPr="008B0D0A">
        <w:rPr>
          <w:rFonts w:ascii="Arial" w:hAnsi="Arial" w:cs="Arial"/>
          <w:bCs/>
          <w:color w:val="000000"/>
          <w:lang w:eastAsia="zh-CN"/>
        </w:rPr>
        <w:t xml:space="preserve">przeznaczonej do oddania w dzierżawę w trybie bezprzetargowym </w:t>
      </w:r>
      <w:r w:rsidRPr="008B0D0A">
        <w:rPr>
          <w:rFonts w:ascii="Arial" w:hAnsi="Arial" w:cs="Arial"/>
          <w:lang w:eastAsia="zh-CN"/>
        </w:rPr>
        <w:t>na czas oznaczony – 3 lat, część nieruchomości położonej w Kłodzku, oznaczonej geodezyjnie  jako  działka numer  41 (AM-1) obręb Jaskółcza Góra   o powierzchni 158,00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 xml:space="preserve"> z przeznaczeniem na cele rekreacyjne,</w:t>
      </w:r>
    </w:p>
    <w:p w14:paraId="2F6575A4" w14:textId="2B870711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lang w:eastAsia="zh-CN"/>
        </w:rPr>
      </w:pPr>
      <w:r w:rsidRPr="008B0D0A">
        <w:rPr>
          <w:rFonts w:ascii="Arial" w:hAnsi="Arial" w:cs="Arial"/>
        </w:rPr>
        <w:t xml:space="preserve">wywieszono wykaz </w:t>
      </w:r>
      <w:r w:rsidRPr="008B0D0A">
        <w:rPr>
          <w:rFonts w:ascii="Arial" w:hAnsi="Arial" w:cs="Arial"/>
          <w:lang w:eastAsia="zh-CN"/>
        </w:rPr>
        <w:t xml:space="preserve">nieruchomości </w:t>
      </w:r>
      <w:r w:rsidRPr="008B0D0A">
        <w:rPr>
          <w:rFonts w:ascii="Arial" w:hAnsi="Arial" w:cs="Arial"/>
          <w:bCs/>
          <w:color w:val="000000"/>
          <w:lang w:eastAsia="zh-CN"/>
        </w:rPr>
        <w:t xml:space="preserve">przeznaczonej do oddania w dzierżawę w trybie bezprzetargowym </w:t>
      </w:r>
      <w:r w:rsidRPr="008B0D0A">
        <w:rPr>
          <w:rFonts w:ascii="Arial" w:hAnsi="Arial" w:cs="Arial"/>
          <w:lang w:eastAsia="zh-CN"/>
        </w:rPr>
        <w:t xml:space="preserve">na czas nieoznaczony, część nieruchomości położonej w Kłodzku przy ul. </w:t>
      </w:r>
      <w:r w:rsidRPr="008B0D0A">
        <w:rPr>
          <w:rFonts w:ascii="Arial" w:hAnsi="Arial" w:cs="Arial"/>
          <w:bCs/>
          <w:color w:val="000000"/>
        </w:rPr>
        <w:t>Kazimierza Przerwy - Tetmajera</w:t>
      </w:r>
      <w:r w:rsidRPr="008B0D0A">
        <w:rPr>
          <w:rFonts w:ascii="Arial" w:hAnsi="Arial" w:cs="Arial"/>
          <w:lang w:eastAsia="zh-CN"/>
        </w:rPr>
        <w:t>, oznaczonej  geodezyjnie  jako  działka numer  32/5 (AM-1) obręb Jaskółcza Góra  o łącznej powierzchni 188,51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 xml:space="preserve"> z czego powierzchnia 163,51 m</w:t>
      </w:r>
      <w:r w:rsidRPr="008B0D0A">
        <w:rPr>
          <w:rFonts w:ascii="Arial" w:hAnsi="Arial" w:cs="Arial"/>
          <w:vertAlign w:val="superscript"/>
          <w:lang w:eastAsia="zh-CN"/>
        </w:rPr>
        <w:t xml:space="preserve">2 </w:t>
      </w:r>
      <w:r w:rsidRPr="008B0D0A">
        <w:rPr>
          <w:rFonts w:ascii="Arial" w:hAnsi="Arial" w:cs="Arial"/>
          <w:lang w:eastAsia="zh-CN"/>
        </w:rPr>
        <w:t xml:space="preserve">z przeznaczeniem na ogródek przydomowy (uprawy </w:t>
      </w:r>
      <w:proofErr w:type="spellStart"/>
      <w:r w:rsidRPr="008B0D0A">
        <w:rPr>
          <w:rFonts w:ascii="Arial" w:hAnsi="Arial" w:cs="Arial"/>
          <w:lang w:eastAsia="zh-CN"/>
        </w:rPr>
        <w:t>warzywno</w:t>
      </w:r>
      <w:proofErr w:type="spellEnd"/>
      <w:r w:rsidRPr="008B0D0A">
        <w:rPr>
          <w:rFonts w:ascii="Arial" w:hAnsi="Arial" w:cs="Arial"/>
          <w:lang w:eastAsia="zh-CN"/>
        </w:rPr>
        <w:t xml:space="preserve"> – owocowe), natomiast powierzchnia  25,00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 xml:space="preserve"> z przeznaczeniem na cele garażowe</w:t>
      </w:r>
      <w:r w:rsidR="008075C2" w:rsidRPr="008B0D0A">
        <w:rPr>
          <w:rFonts w:ascii="Arial" w:hAnsi="Arial" w:cs="Arial"/>
          <w:lang w:eastAsia="zh-CN"/>
        </w:rPr>
        <w:t>,</w:t>
      </w:r>
      <w:r w:rsidRPr="008B0D0A">
        <w:rPr>
          <w:rFonts w:ascii="Arial" w:hAnsi="Arial" w:cs="Arial"/>
          <w:lang w:eastAsia="zh-CN"/>
        </w:rPr>
        <w:t xml:space="preserve"> </w:t>
      </w:r>
    </w:p>
    <w:p w14:paraId="625ECE0C" w14:textId="210AEF98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lang w:eastAsia="zh-CN"/>
        </w:rPr>
      </w:pPr>
      <w:r w:rsidRPr="008B0D0A">
        <w:rPr>
          <w:rFonts w:ascii="Arial" w:hAnsi="Arial" w:cs="Arial"/>
          <w:lang w:eastAsia="zh-CN"/>
        </w:rPr>
        <w:t>wykaz nieruchomości przeznaczonej do oddania w użyczenie na czas nieoznaczony - część działki oznaczonej geodezyjnie nr 95/11 (AM-2) obręb Centrum, położonej przy ul. Wandy wpisanej do księgi wieczystej SW1K/00095275/9 o powierzchni 8,00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 xml:space="preserve"> z przeznaczeniem na ustawienie pojemników na odpady komunalne</w:t>
      </w:r>
      <w:r w:rsidR="008075C2" w:rsidRPr="008B0D0A">
        <w:rPr>
          <w:rFonts w:ascii="Arial" w:hAnsi="Arial" w:cs="Arial"/>
          <w:lang w:eastAsia="zh-CN"/>
        </w:rPr>
        <w:t>,</w:t>
      </w:r>
    </w:p>
    <w:p w14:paraId="6A138869" w14:textId="1A9984BC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lang w:eastAsia="zh-CN"/>
        </w:rPr>
      </w:pPr>
      <w:r w:rsidRPr="008B0D0A">
        <w:rPr>
          <w:rFonts w:ascii="Arial" w:hAnsi="Arial" w:cs="Arial"/>
          <w:lang w:eastAsia="zh-CN"/>
        </w:rPr>
        <w:t>wykaz nieruchomości przeznaczonej do oddania w użyczenie na czas nieoznaczony - część działki oznaczonej geodezyjnie nr 30/4 (AM-1) obręb Jaskółcza Góra, położonej przy ul. Kazimierza Przerwy Tetmajera wpisanej do księgi wieczystej SW1K/00087800/0, o powierzchni 8,00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 xml:space="preserve"> z przeznaczeniem na ustawienie pojemników na odpady komunalne</w:t>
      </w:r>
      <w:r w:rsidR="008075C2" w:rsidRPr="008B0D0A">
        <w:rPr>
          <w:rFonts w:ascii="Arial" w:hAnsi="Arial" w:cs="Arial"/>
          <w:lang w:eastAsia="zh-CN"/>
        </w:rPr>
        <w:t>,</w:t>
      </w:r>
    </w:p>
    <w:p w14:paraId="0A650D1F" w14:textId="50459B22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lang w:eastAsia="zh-CN"/>
        </w:rPr>
      </w:pPr>
      <w:r w:rsidRPr="008B0D0A">
        <w:rPr>
          <w:rFonts w:ascii="Arial" w:hAnsi="Arial" w:cs="Arial"/>
          <w:lang w:eastAsia="zh-CN"/>
        </w:rPr>
        <w:t>wykaz nieruchomości przeznaczonej do  oddania w użyczenie na czas oznaczony 3 lat – dwa pomieszczenia o łącznej powierzchni 36,75 m² w lokalu użytkowym położonym w Kłodzku przy ul. Wojska Polskiego 18 w budynku usytuowanym na działce gruntowej oznaczonej geodezyjnie nr 20/5 (AM-1) obręb Centrum z przeznaczeniem na cele statutowe stowarzyszenia – Związek Żołnierzy Wojska Polskiego- Zarząd Rejonowy w Kłodzku</w:t>
      </w:r>
      <w:r w:rsidR="008075C2" w:rsidRPr="008B0D0A">
        <w:rPr>
          <w:rFonts w:ascii="Arial" w:hAnsi="Arial" w:cs="Arial"/>
          <w:lang w:eastAsia="zh-CN"/>
        </w:rPr>
        <w:t>,</w:t>
      </w:r>
    </w:p>
    <w:p w14:paraId="61B52418" w14:textId="7ED82D52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lang w:eastAsia="zh-CN"/>
        </w:rPr>
      </w:pPr>
      <w:r w:rsidRPr="008B0D0A">
        <w:rPr>
          <w:rFonts w:ascii="Arial" w:hAnsi="Arial" w:cs="Arial"/>
          <w:lang w:eastAsia="zh-CN"/>
        </w:rPr>
        <w:t xml:space="preserve">wykaz nieruchomości przeznaczonych do  oddania w najem w trybie bezprzetargowym na czas oznaczony 3 lat – pomieszczenie o powierzchni </w:t>
      </w:r>
      <w:r w:rsidRPr="008B0D0A">
        <w:rPr>
          <w:rFonts w:ascii="Arial" w:hAnsi="Arial" w:cs="Arial"/>
          <w:lang w:eastAsia="zh-CN"/>
        </w:rPr>
        <w:lastRenderedPageBreak/>
        <w:t xml:space="preserve">15,08 m² w lokalu użytkowym położonym w Kłodzku przy ul. Wojska Polskiego 18, w budynku usytuowanym na działce gruntowej oznaczonej geodezyjnie nr 20/5 (AM-1) obręb Centrum z przeznaczeniem na cele niezwiązane z działalnością zarobkową partii politycznej – Biuro Poselskie Posła na Sejm RP Agnieszki </w:t>
      </w:r>
      <w:proofErr w:type="spellStart"/>
      <w:r w:rsidRPr="008B0D0A">
        <w:rPr>
          <w:rFonts w:ascii="Arial" w:hAnsi="Arial" w:cs="Arial"/>
          <w:lang w:eastAsia="zh-CN"/>
        </w:rPr>
        <w:t>Dziemianowicz</w:t>
      </w:r>
      <w:proofErr w:type="spellEnd"/>
      <w:r w:rsidRPr="008B0D0A">
        <w:rPr>
          <w:rFonts w:ascii="Arial" w:hAnsi="Arial" w:cs="Arial"/>
          <w:lang w:eastAsia="zh-CN"/>
        </w:rPr>
        <w:t xml:space="preserve"> – Bąk</w:t>
      </w:r>
      <w:r w:rsidR="008075C2" w:rsidRPr="008B0D0A">
        <w:rPr>
          <w:rFonts w:ascii="Arial" w:hAnsi="Arial" w:cs="Arial"/>
          <w:lang w:eastAsia="zh-CN"/>
        </w:rPr>
        <w:t>,</w:t>
      </w:r>
    </w:p>
    <w:p w14:paraId="7D3691A5" w14:textId="195D5280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lang w:eastAsia="zh-CN"/>
        </w:rPr>
      </w:pPr>
      <w:r w:rsidRPr="008B0D0A">
        <w:rPr>
          <w:rFonts w:ascii="Arial" w:hAnsi="Arial" w:cs="Arial"/>
          <w:lang w:eastAsia="zh-CN"/>
        </w:rPr>
        <w:t>wykaz nieruchomości przeznaczonych do  oddania w najem w trybie bezprzetargowym na czas oznaczony 3 lat – pomieszczenie o powierzchni 25,12 m² w lokalu użytkowym położonym w Kłodzku przy ul. Wojska Polskiego 18, w budynku usytuowanym na działce gruntowej oznaczonej geodezyjnie nr 20/5 (AM-1) obręb Centrum z przeznaczeniem na cele niezwiązane z działalnością zarobkową partii politycznej – Biuro Poselskie Posła na Sejm RP Marka Dyducha.</w:t>
      </w:r>
    </w:p>
    <w:p w14:paraId="317E5A7B" w14:textId="77777777" w:rsidR="00F231D6" w:rsidRPr="008B0D0A" w:rsidRDefault="00F231D6" w:rsidP="008B0D0A">
      <w:pPr>
        <w:spacing w:line="276" w:lineRule="auto"/>
        <w:ind w:left="720"/>
        <w:rPr>
          <w:rFonts w:ascii="Arial" w:hAnsi="Arial" w:cs="Arial"/>
          <w:lang w:eastAsia="zh-CN"/>
        </w:rPr>
      </w:pPr>
    </w:p>
    <w:p w14:paraId="5761FE1E" w14:textId="77777777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2. Gmina Miejska Kłodzko zawarła w ww. okresie umowy:</w:t>
      </w:r>
    </w:p>
    <w:p w14:paraId="655EB224" w14:textId="56076BE5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8B0D0A">
        <w:rPr>
          <w:rFonts w:ascii="Arial" w:hAnsi="Arial" w:cs="Arial"/>
          <w:bCs/>
          <w:color w:val="000000"/>
          <w:lang w:eastAsia="zh-CN"/>
        </w:rPr>
        <w:t xml:space="preserve">podpisano aneks rozszerzający okres obowiązywania umowy z 3 miesięcy na 3 lata który dotyczy umowy dzierżawy zawartej w  trybie bezprzetargowym </w:t>
      </w:r>
      <w:r w:rsidRPr="008B0D0A">
        <w:rPr>
          <w:rFonts w:ascii="Arial" w:hAnsi="Arial" w:cs="Arial"/>
          <w:lang w:eastAsia="zh-CN"/>
        </w:rPr>
        <w:t>na czas oznaczony – 3 miesięcy, część nieruchomości o pow. 8,00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>, położonej w Kłodzku przy pl. Bolesława Chrobrego, oznaczonej geodezyjnie jako dz. nr 26/2 (AM-3) obręb Twierdza, wpisanej do księgi wieczystej SW1K/00087210/7, z przeznaczeniem na cele handlowe,</w:t>
      </w:r>
    </w:p>
    <w:p w14:paraId="7CE508D5" w14:textId="75C3212E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8B0D0A">
        <w:rPr>
          <w:rFonts w:ascii="Arial" w:hAnsi="Arial" w:cs="Arial"/>
          <w:bCs/>
          <w:color w:val="000000"/>
          <w:lang w:eastAsia="zh-CN"/>
        </w:rPr>
        <w:t xml:space="preserve">podpisano aneks rozszerzający okres obowiązywania umowy z 3 miesięcy na 3 lata który dotyczy umowy dzierżawy zawartej w trybie bezprzetargowym </w:t>
      </w:r>
      <w:r w:rsidRPr="008B0D0A">
        <w:rPr>
          <w:rFonts w:ascii="Arial" w:hAnsi="Arial" w:cs="Arial"/>
          <w:lang w:eastAsia="zh-CN"/>
        </w:rPr>
        <w:t>na czas oznaczony – 3 miesięcy, część nieruchomości o pow. 11,00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>, położonej w Kłodzku przy ul. Wojska Polskiego, oznaczonej geodezyjnie jako dz. nr 52 (AM-1) obręb Centrum, wpisanej do księgi wieczystej SW1K/00095524/0, z przeznaczeniem na cele handlowe,</w:t>
      </w:r>
    </w:p>
    <w:p w14:paraId="7990D9F2" w14:textId="09552573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8B0D0A">
        <w:rPr>
          <w:rFonts w:ascii="Arial" w:hAnsi="Arial" w:cs="Arial"/>
          <w:bCs/>
          <w:color w:val="000000"/>
          <w:lang w:eastAsia="zh-CN"/>
        </w:rPr>
        <w:t xml:space="preserve">podpisano aneks rozszerzający okres obowiązywania umowy z 3 miesięcy na 3 lata który dotyczy umowy dzierżawy zawartej w  trybie bezprzetargowym </w:t>
      </w:r>
      <w:r w:rsidRPr="008B0D0A">
        <w:rPr>
          <w:rFonts w:ascii="Arial" w:hAnsi="Arial" w:cs="Arial"/>
          <w:lang w:eastAsia="zh-CN"/>
        </w:rPr>
        <w:t>na czas oznaczony – 3 miesięcy, część nieruchomości o pow. 4,00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>, położonej w Kłodzku przy pl. Bolesława Chrobrego, oznaczonej geodezyjnie jako dz. nr 26/2 (AM-3) obręb Twierdza, wpisanej do księgi wieczystej SW1K/00087210/7, z przeznaczeniem na cele handlowe,</w:t>
      </w:r>
    </w:p>
    <w:p w14:paraId="450621CF" w14:textId="5E7530B4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8B0D0A">
        <w:rPr>
          <w:rFonts w:ascii="Arial" w:hAnsi="Arial" w:cs="Arial"/>
          <w:bCs/>
          <w:color w:val="000000"/>
          <w:lang w:eastAsia="zh-CN"/>
        </w:rPr>
        <w:t>podpisano aneks rozszerzający okres obowiązywania umowy z 3 miesięcy na 3 lata</w:t>
      </w:r>
      <w:r w:rsidR="00A0611C">
        <w:rPr>
          <w:rFonts w:ascii="Arial" w:hAnsi="Arial" w:cs="Arial"/>
          <w:bCs/>
          <w:color w:val="000000"/>
          <w:lang w:eastAsia="zh-CN"/>
        </w:rPr>
        <w:t>,</w:t>
      </w:r>
      <w:r w:rsidRPr="008B0D0A">
        <w:rPr>
          <w:rFonts w:ascii="Arial" w:hAnsi="Arial" w:cs="Arial"/>
          <w:bCs/>
          <w:color w:val="000000"/>
          <w:lang w:eastAsia="zh-CN"/>
        </w:rPr>
        <w:t xml:space="preserve"> który dotyczy umowy dzierżawy zawartej w trybie bezprzetargowym </w:t>
      </w:r>
      <w:r w:rsidRPr="008B0D0A">
        <w:rPr>
          <w:rFonts w:ascii="Arial" w:hAnsi="Arial" w:cs="Arial"/>
          <w:lang w:eastAsia="zh-CN"/>
        </w:rPr>
        <w:t>na czas oznaczony – 3 miesięcy, część nieruchomości o pow. 70,00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>, położonej w Kłodzku przy pl. Bolesława Chrobrego, oznaczonej geodezyjnie jako dz. nr 26/2 (AM-3) obręb Twierdza, wpisanej do księgi wieczystej SW1K/00087210/7, z przeznaczeniem na ustawienie letniego ogródka gastronomicznego,</w:t>
      </w:r>
    </w:p>
    <w:p w14:paraId="174BD6A5" w14:textId="4C047668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8B0D0A">
        <w:rPr>
          <w:rFonts w:ascii="Arial" w:hAnsi="Arial" w:cs="Arial"/>
          <w:bCs/>
          <w:color w:val="000000"/>
          <w:lang w:eastAsia="zh-CN"/>
        </w:rPr>
        <w:t>podpisano aneks rozszerzający okres obowiązywania umowy z 3 miesięcy na 3 lata</w:t>
      </w:r>
      <w:r w:rsidR="00A0611C">
        <w:rPr>
          <w:rFonts w:ascii="Arial" w:hAnsi="Arial" w:cs="Arial"/>
          <w:bCs/>
          <w:color w:val="000000"/>
          <w:lang w:eastAsia="zh-CN"/>
        </w:rPr>
        <w:t xml:space="preserve">, </w:t>
      </w:r>
      <w:r w:rsidRPr="008B0D0A">
        <w:rPr>
          <w:rFonts w:ascii="Arial" w:hAnsi="Arial" w:cs="Arial"/>
          <w:bCs/>
          <w:color w:val="000000"/>
          <w:lang w:eastAsia="zh-CN"/>
        </w:rPr>
        <w:t xml:space="preserve">który dotyczy umowy dzierżawy zawartej w trybie bezprzetargowym </w:t>
      </w:r>
      <w:r w:rsidRPr="008B0D0A">
        <w:rPr>
          <w:rFonts w:ascii="Arial" w:hAnsi="Arial" w:cs="Arial"/>
          <w:lang w:eastAsia="zh-CN"/>
        </w:rPr>
        <w:t>na czas oznaczony – 3 miesięcy, część nieruchomości o pow. 120,00 m</w:t>
      </w:r>
      <w:r w:rsidRPr="008B0D0A">
        <w:rPr>
          <w:rFonts w:ascii="Arial" w:hAnsi="Arial" w:cs="Arial"/>
          <w:vertAlign w:val="superscript"/>
          <w:lang w:eastAsia="zh-CN"/>
        </w:rPr>
        <w:t>2</w:t>
      </w:r>
      <w:r w:rsidRPr="008B0D0A">
        <w:rPr>
          <w:rFonts w:ascii="Arial" w:hAnsi="Arial" w:cs="Arial"/>
          <w:lang w:eastAsia="zh-CN"/>
        </w:rPr>
        <w:t>, położonej w Kłodzku przy pl. Bolesława Chrobrego, oznaczonej geodezyjnie jako dz. nr 26/2 (AM-3) obręb Twierdza, wpisanej do księgi wieczystej SW1K/00087210/7, z przeznaczeniem na ustawienie letniego ogródka gastronomicznego,</w:t>
      </w:r>
    </w:p>
    <w:p w14:paraId="5376469E" w14:textId="77777777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8B0D0A">
        <w:rPr>
          <w:rFonts w:ascii="Arial" w:hAnsi="Arial" w:cs="Arial"/>
          <w:bCs/>
          <w:color w:val="000000"/>
          <w:lang w:eastAsia="zh-CN"/>
        </w:rPr>
        <w:lastRenderedPageBreak/>
        <w:t>Umowa użyczenia na czas nieoznaczony - części działki oznaczonej geodezyjnie nr 26/2 (AM-4) obręb Twierdza, położonej przy ul. Chełmońskiego wpisanej do księgi wieczystej SW1K/00087213/8, o powierzchni 9,50 m2 z przeznaczeniem na ustawienie pojemników na odpady komunalne.</w:t>
      </w:r>
    </w:p>
    <w:p w14:paraId="7B7FEA98" w14:textId="77777777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8B0D0A">
        <w:rPr>
          <w:rFonts w:ascii="Arial" w:hAnsi="Arial" w:cs="Arial"/>
          <w:bCs/>
          <w:color w:val="000000"/>
          <w:lang w:eastAsia="zh-CN"/>
        </w:rPr>
        <w:t>Umowa użyczenia na czas nieoznaczony - części działki oznaczonej geodezyjnie nr 63/6 obręb Nowy Świat, położonej przy ul. Św. Wojciecha wpisanej do księgi wieczystej SW1K/00089860/2, o powierzchni 18,00 m2 z przeznaczeniem na ustawienie pojemników na odpady komunalne.</w:t>
      </w:r>
    </w:p>
    <w:p w14:paraId="7557C931" w14:textId="77777777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8B0D0A">
        <w:rPr>
          <w:rFonts w:ascii="Arial" w:hAnsi="Arial" w:cs="Arial"/>
          <w:bCs/>
          <w:color w:val="000000"/>
          <w:lang w:eastAsia="zh-CN"/>
        </w:rPr>
        <w:t>Aneks do umowy użyczenia – zmiana terminy obowiązywania umowy - na czas nieoznaczony - części działki oznaczonej geodezyjnie nr 39/21 (AM-3) obręb Jurandów, położonej przy ul. Józefa Chełmońskiego wpisanej do księgi wieczystej SW1K/00077062/1, o powierzchni 18,00 m2 z przeznaczeniem na ustawienie pojemników na odpady komunalne.</w:t>
      </w:r>
    </w:p>
    <w:p w14:paraId="43CE664B" w14:textId="623F54D0" w:rsidR="00F231D6" w:rsidRPr="008B0D0A" w:rsidRDefault="00F231D6" w:rsidP="004E2FE7">
      <w:pPr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</w:rPr>
      </w:pPr>
      <w:r w:rsidRPr="008B0D0A">
        <w:rPr>
          <w:rFonts w:ascii="Arial" w:hAnsi="Arial" w:cs="Arial"/>
          <w:bCs/>
          <w:color w:val="000000"/>
        </w:rPr>
        <w:t>Umowa dzierżawy na czas nieoznaczony nieruchomości gruntowej oznaczonej geodezyjnie jako dz. nr 5/7 (AM-2), obręb Nowe Miasto o powierzchni 0,1445 ha, położona w Kłodzku przy ul. Jana Pawła II, wpisana do księgi wieczystej nr SW1K/00098205/9,  z przeznaczeniem na cele rekreacyjne – boisko wielofunkcyjne.</w:t>
      </w:r>
    </w:p>
    <w:p w14:paraId="60373112" w14:textId="77777777" w:rsidR="00F231D6" w:rsidRPr="008B0D0A" w:rsidRDefault="00F231D6" w:rsidP="008B0D0A">
      <w:pPr>
        <w:spacing w:line="276" w:lineRule="auto"/>
        <w:ind w:left="720"/>
        <w:rPr>
          <w:rFonts w:ascii="Arial" w:hAnsi="Arial" w:cs="Arial"/>
          <w:bCs/>
          <w:color w:val="000000"/>
          <w:lang w:eastAsia="zh-CN"/>
        </w:rPr>
      </w:pPr>
    </w:p>
    <w:p w14:paraId="1CEE17A8" w14:textId="4A1F1741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Inne:</w:t>
      </w:r>
    </w:p>
    <w:p w14:paraId="750E4578" w14:textId="77777777" w:rsidR="00F231D6" w:rsidRPr="008B0D0A" w:rsidRDefault="00F231D6" w:rsidP="004E2FE7">
      <w:pPr>
        <w:pStyle w:val="Akapitzlist"/>
        <w:numPr>
          <w:ilvl w:val="0"/>
          <w:numId w:val="23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Umowa o dzieło na wykonanie operatu szacunkowego dla dz. 47/6, 47/4 (AM-4), 30/1 (AM-3) obręb Zacisze i dz. nr 926/60 (AM-4) obręb Jaszkowa Dolna – zamiana z RZI.</w:t>
      </w:r>
    </w:p>
    <w:p w14:paraId="3F8C0AB3" w14:textId="77777777" w:rsidR="00F231D6" w:rsidRPr="008B0D0A" w:rsidRDefault="00F231D6" w:rsidP="004E2FE7">
      <w:pPr>
        <w:pStyle w:val="Akapitzlist"/>
        <w:numPr>
          <w:ilvl w:val="0"/>
          <w:numId w:val="23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Umowa o dzieło na wykonanie operatu szacunkowego dla dz. nr 2/129 (AM-2) obręb Zagórze – SKOMAR.</w:t>
      </w:r>
    </w:p>
    <w:p w14:paraId="7A834379" w14:textId="77777777" w:rsidR="00F231D6" w:rsidRPr="008B0D0A" w:rsidRDefault="00F231D6" w:rsidP="004E2FE7">
      <w:pPr>
        <w:pStyle w:val="Akapitzlist"/>
        <w:numPr>
          <w:ilvl w:val="0"/>
          <w:numId w:val="23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Dokumenty do umowy użyczenia pod śmietniki – dz. nr 151 (AM-2) obręb Zacisze – Wspólnota Mieszkaniowa przy ul. Więźniów Politycznych 3.</w:t>
      </w:r>
    </w:p>
    <w:p w14:paraId="14CC3561" w14:textId="77777777" w:rsidR="00F231D6" w:rsidRPr="008B0D0A" w:rsidRDefault="00F231D6" w:rsidP="008B0D0A">
      <w:pPr>
        <w:spacing w:line="276" w:lineRule="auto"/>
        <w:rPr>
          <w:rFonts w:ascii="Arial" w:eastAsia="Times New Roman" w:hAnsi="Arial" w:cs="Arial"/>
        </w:rPr>
      </w:pPr>
    </w:p>
    <w:p w14:paraId="7F753C4F" w14:textId="1D76BF42" w:rsidR="00F231D6" w:rsidRPr="008B0D0A" w:rsidRDefault="008075C2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I</w:t>
      </w:r>
      <w:r w:rsidR="00F231D6" w:rsidRPr="008B0D0A">
        <w:rPr>
          <w:rFonts w:ascii="Arial" w:hAnsi="Arial" w:cs="Arial"/>
          <w:b/>
        </w:rPr>
        <w:t>V. Postępowania administracyjne:</w:t>
      </w:r>
    </w:p>
    <w:p w14:paraId="4F97AD9E" w14:textId="43ECD591" w:rsidR="00F231D6" w:rsidRPr="008B0D0A" w:rsidRDefault="008075C2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1</w:t>
      </w:r>
      <w:r w:rsidR="00F231D6" w:rsidRPr="008B0D0A">
        <w:rPr>
          <w:rFonts w:ascii="Arial" w:hAnsi="Arial" w:cs="Arial"/>
          <w:b/>
        </w:rPr>
        <w:t>. Wydano decyzje w sprawie:</w:t>
      </w:r>
    </w:p>
    <w:p w14:paraId="08EC5740" w14:textId="2FF127BE" w:rsidR="00F231D6" w:rsidRPr="008B0D0A" w:rsidRDefault="008075C2" w:rsidP="004E2FE7">
      <w:pPr>
        <w:numPr>
          <w:ilvl w:val="0"/>
          <w:numId w:val="26"/>
        </w:numPr>
        <w:spacing w:line="276" w:lineRule="auto"/>
        <w:rPr>
          <w:rFonts w:ascii="Arial" w:eastAsia="Times New Roman" w:hAnsi="Arial" w:cs="Arial"/>
        </w:rPr>
      </w:pPr>
      <w:r w:rsidRPr="008B0D0A">
        <w:rPr>
          <w:rFonts w:ascii="Arial" w:eastAsia="Times New Roman" w:hAnsi="Arial" w:cs="Arial"/>
        </w:rPr>
        <w:t>D</w:t>
      </w:r>
      <w:r w:rsidR="00F231D6" w:rsidRPr="008B0D0A">
        <w:rPr>
          <w:rFonts w:ascii="Arial" w:eastAsia="Times New Roman" w:hAnsi="Arial" w:cs="Arial"/>
        </w:rPr>
        <w:t>ecyzja Burmistrza  Miasta Kłodzka nr 8/2020 z dnia 06.10.2020 r. w sprawie ustalenia warunków zabudowy dla inwestycji obejmującej przebudowę wewnętrznego układu drogowego wraz z likwidacją miejsc postojowych i dodaniem nowych, przeniesieniem obiektu wiaty śmietnikowej oraz przebudowy instalacji elektrycznej na terenie objętym wnioskiem dla planowanej przebudowy, na działce nr 6/3, AM-16 obręb Ustronie, jednostka ewidencyjna Kłodzko-miasto.</w:t>
      </w:r>
    </w:p>
    <w:p w14:paraId="6DDBE559" w14:textId="25B0E946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eastAsia="Times New Roman" w:hAnsi="Arial" w:cs="Arial"/>
        </w:rPr>
      </w:pPr>
      <w:bookmarkStart w:id="3" w:name="_Hlk54186886"/>
      <w:r w:rsidRPr="008B0D0A">
        <w:rPr>
          <w:rFonts w:ascii="Arial" w:eastAsia="Times New Roman" w:hAnsi="Arial" w:cs="Arial"/>
        </w:rPr>
        <w:t xml:space="preserve">Decyzja nr 19/2020 w sprawie zatwierdzenia podziału nieruchomości </w:t>
      </w:r>
      <w:proofErr w:type="spellStart"/>
      <w:r w:rsidRPr="008B0D0A">
        <w:rPr>
          <w:rFonts w:ascii="Arial" w:eastAsia="Times New Roman" w:hAnsi="Arial" w:cs="Arial"/>
        </w:rPr>
        <w:t>ozn</w:t>
      </w:r>
      <w:proofErr w:type="spellEnd"/>
      <w:r w:rsidRPr="008B0D0A">
        <w:rPr>
          <w:rFonts w:ascii="Arial" w:eastAsia="Times New Roman" w:hAnsi="Arial" w:cs="Arial"/>
        </w:rPr>
        <w:t xml:space="preserve">. </w:t>
      </w:r>
      <w:proofErr w:type="spellStart"/>
      <w:r w:rsidRPr="008B0D0A">
        <w:rPr>
          <w:rFonts w:ascii="Arial" w:eastAsia="Times New Roman" w:hAnsi="Arial" w:cs="Arial"/>
        </w:rPr>
        <w:t>geodez</w:t>
      </w:r>
      <w:proofErr w:type="spellEnd"/>
      <w:r w:rsidRPr="008B0D0A">
        <w:rPr>
          <w:rFonts w:ascii="Arial" w:eastAsia="Times New Roman" w:hAnsi="Arial" w:cs="Arial"/>
        </w:rPr>
        <w:t>. jako dz. Nr 1/1 (AM-1), obręb Ustronie (WM.6831.19.2020.BB)</w:t>
      </w:r>
      <w:r w:rsidR="008075C2" w:rsidRPr="008B0D0A">
        <w:rPr>
          <w:rFonts w:ascii="Arial" w:eastAsia="Times New Roman" w:hAnsi="Arial" w:cs="Arial"/>
        </w:rPr>
        <w:t>.</w:t>
      </w:r>
    </w:p>
    <w:bookmarkEnd w:id="3"/>
    <w:p w14:paraId="1BAAE699" w14:textId="0EF1DBD4" w:rsidR="00F231D6" w:rsidRPr="008B0D0A" w:rsidRDefault="00F231D6" w:rsidP="004E2FE7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Decyzja nr 20/2020 w sprawie zatwierdzenia podziału nieruchomości </w:t>
      </w:r>
      <w:proofErr w:type="spellStart"/>
      <w:r w:rsidRPr="008B0D0A">
        <w:rPr>
          <w:rFonts w:ascii="Arial" w:hAnsi="Arial" w:cs="Arial"/>
        </w:rPr>
        <w:t>ozn</w:t>
      </w:r>
      <w:proofErr w:type="spellEnd"/>
      <w:r w:rsidRPr="008B0D0A">
        <w:rPr>
          <w:rFonts w:ascii="Arial" w:hAnsi="Arial" w:cs="Arial"/>
        </w:rPr>
        <w:t xml:space="preserve">. </w:t>
      </w:r>
      <w:proofErr w:type="spellStart"/>
      <w:r w:rsidRPr="008B0D0A">
        <w:rPr>
          <w:rFonts w:ascii="Arial" w:hAnsi="Arial" w:cs="Arial"/>
        </w:rPr>
        <w:t>geodez</w:t>
      </w:r>
      <w:proofErr w:type="spellEnd"/>
      <w:r w:rsidRPr="008B0D0A">
        <w:rPr>
          <w:rFonts w:ascii="Arial" w:hAnsi="Arial" w:cs="Arial"/>
        </w:rPr>
        <w:t>. jako dz. Nr 158 (AM-13), obręb Jurandów (WM.6831.20.2020.BB)</w:t>
      </w:r>
      <w:r w:rsidR="008075C2" w:rsidRPr="008B0D0A">
        <w:rPr>
          <w:rFonts w:ascii="Arial" w:hAnsi="Arial" w:cs="Arial"/>
        </w:rPr>
        <w:t>.</w:t>
      </w:r>
    </w:p>
    <w:p w14:paraId="065D3BE0" w14:textId="77777777" w:rsidR="00F231D6" w:rsidRPr="008B0D0A" w:rsidRDefault="00F231D6" w:rsidP="008B0D0A">
      <w:pPr>
        <w:spacing w:line="276" w:lineRule="auto"/>
        <w:rPr>
          <w:rFonts w:ascii="Arial" w:hAnsi="Arial" w:cs="Arial"/>
        </w:rPr>
      </w:pPr>
    </w:p>
    <w:p w14:paraId="41CEAE02" w14:textId="1E7B4443" w:rsidR="00F231D6" w:rsidRPr="008B0D0A" w:rsidRDefault="008075C2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2</w:t>
      </w:r>
      <w:r w:rsidR="00F231D6" w:rsidRPr="008B0D0A">
        <w:rPr>
          <w:rFonts w:ascii="Arial" w:hAnsi="Arial" w:cs="Arial"/>
          <w:b/>
        </w:rPr>
        <w:t xml:space="preserve">. Wszczęto postępowania administracyjne w sprawie: </w:t>
      </w:r>
    </w:p>
    <w:p w14:paraId="57B03B0B" w14:textId="5CCFA9C6" w:rsidR="00F231D6" w:rsidRPr="008B0D0A" w:rsidRDefault="00F231D6" w:rsidP="004E2FE7">
      <w:pPr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przekształcenia prawa użytkowania wieczystego w prawo własności nieruchomości niezabudowanej położonej w Kłodzku przy ul. Mariańskiej, </w:t>
      </w:r>
      <w:r w:rsidRPr="008B0D0A">
        <w:rPr>
          <w:rFonts w:ascii="Arial" w:hAnsi="Arial" w:cs="Arial"/>
        </w:rPr>
        <w:lastRenderedPageBreak/>
        <w:t>oznaczonej geodezyjnie jako działka nr 12/4 (AM-14) obręb 0004, Jurandów o powierzchni 0,2122</w:t>
      </w:r>
      <w:r w:rsidR="008075C2" w:rsidRPr="008B0D0A">
        <w:rPr>
          <w:rFonts w:ascii="Arial" w:hAnsi="Arial" w:cs="Arial"/>
        </w:rPr>
        <w:t>.</w:t>
      </w:r>
    </w:p>
    <w:p w14:paraId="1ED5EADE" w14:textId="77777777" w:rsidR="00F231D6" w:rsidRPr="008B0D0A" w:rsidRDefault="00F231D6" w:rsidP="008B0D0A">
      <w:pPr>
        <w:spacing w:line="276" w:lineRule="auto"/>
        <w:rPr>
          <w:rFonts w:ascii="Arial" w:hAnsi="Arial" w:cs="Arial"/>
        </w:rPr>
      </w:pPr>
    </w:p>
    <w:p w14:paraId="0FA00046" w14:textId="44747564" w:rsidR="00F231D6" w:rsidRPr="008B0D0A" w:rsidRDefault="008075C2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3</w:t>
      </w:r>
      <w:r w:rsidR="00F231D6" w:rsidRPr="008B0D0A">
        <w:rPr>
          <w:rFonts w:ascii="Arial" w:hAnsi="Arial" w:cs="Arial"/>
          <w:b/>
        </w:rPr>
        <w:t>. Różne:</w:t>
      </w:r>
    </w:p>
    <w:p w14:paraId="083724B2" w14:textId="77777777" w:rsidR="00F231D6" w:rsidRPr="008B0D0A" w:rsidRDefault="00F231D6" w:rsidP="004E2FE7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przy:</w:t>
      </w:r>
    </w:p>
    <w:p w14:paraId="46877B08" w14:textId="77777777" w:rsidR="00F231D6" w:rsidRPr="008B0D0A" w:rsidRDefault="00F231D6" w:rsidP="004E2FE7">
      <w:pPr>
        <w:numPr>
          <w:ilvl w:val="0"/>
          <w:numId w:val="27"/>
        </w:numPr>
        <w:spacing w:line="276" w:lineRule="auto"/>
        <w:ind w:left="1134"/>
        <w:rPr>
          <w:rFonts w:ascii="Arial" w:hAnsi="Arial" w:cs="Arial"/>
        </w:rPr>
      </w:pPr>
      <w:r w:rsidRPr="008B0D0A">
        <w:rPr>
          <w:rFonts w:ascii="Arial" w:hAnsi="Arial" w:cs="Arial"/>
        </w:rPr>
        <w:t>ul. Lutycka 13A - szt. 3</w:t>
      </w:r>
    </w:p>
    <w:p w14:paraId="5687CEDA" w14:textId="77777777" w:rsidR="00F231D6" w:rsidRPr="008B0D0A" w:rsidRDefault="00F231D6" w:rsidP="004E2FE7">
      <w:pPr>
        <w:numPr>
          <w:ilvl w:val="0"/>
          <w:numId w:val="27"/>
        </w:numPr>
        <w:spacing w:line="276" w:lineRule="auto"/>
        <w:ind w:left="1134"/>
        <w:rPr>
          <w:rFonts w:ascii="Arial" w:hAnsi="Arial" w:cs="Arial"/>
        </w:rPr>
      </w:pPr>
      <w:r w:rsidRPr="008B0D0A">
        <w:rPr>
          <w:rFonts w:ascii="Arial" w:hAnsi="Arial" w:cs="Arial"/>
        </w:rPr>
        <w:t>ul. Tadeusza Kościuszki 9a - szt. 1, ul. Tadeusza Kościuszki 11 - szt. 6,</w:t>
      </w:r>
    </w:p>
    <w:p w14:paraId="33175F15" w14:textId="77777777" w:rsidR="00F231D6" w:rsidRPr="008B0D0A" w:rsidRDefault="00F231D6" w:rsidP="004E2FE7">
      <w:pPr>
        <w:numPr>
          <w:ilvl w:val="0"/>
          <w:numId w:val="27"/>
        </w:numPr>
        <w:spacing w:line="276" w:lineRule="auto"/>
        <w:ind w:left="1134"/>
        <w:rPr>
          <w:rFonts w:ascii="Arial" w:hAnsi="Arial" w:cs="Arial"/>
        </w:rPr>
      </w:pPr>
      <w:r w:rsidRPr="008B0D0A">
        <w:rPr>
          <w:rFonts w:ascii="Arial" w:hAnsi="Arial" w:cs="Arial"/>
        </w:rPr>
        <w:t>ul. Stefana Okrzei 5a - szt. 9</w:t>
      </w:r>
    </w:p>
    <w:p w14:paraId="22A772F6" w14:textId="77777777" w:rsidR="00F231D6" w:rsidRPr="008B0D0A" w:rsidRDefault="00F231D6" w:rsidP="004E2FE7">
      <w:pPr>
        <w:numPr>
          <w:ilvl w:val="0"/>
          <w:numId w:val="27"/>
        </w:numPr>
        <w:spacing w:line="276" w:lineRule="auto"/>
        <w:ind w:left="1134"/>
        <w:rPr>
          <w:rFonts w:ascii="Arial" w:hAnsi="Arial" w:cs="Arial"/>
        </w:rPr>
      </w:pPr>
      <w:r w:rsidRPr="008B0D0A">
        <w:rPr>
          <w:rFonts w:ascii="Arial" w:hAnsi="Arial" w:cs="Arial"/>
        </w:rPr>
        <w:t>ul. Połabska 4 - szt. 10, ul. Połabska 10 -szt. 7</w:t>
      </w:r>
    </w:p>
    <w:p w14:paraId="0CF2020A" w14:textId="77777777" w:rsidR="00F231D6" w:rsidRPr="008B0D0A" w:rsidRDefault="00F231D6" w:rsidP="004E2FE7">
      <w:pPr>
        <w:numPr>
          <w:ilvl w:val="0"/>
          <w:numId w:val="27"/>
        </w:numPr>
        <w:spacing w:line="276" w:lineRule="auto"/>
        <w:ind w:left="1134"/>
        <w:rPr>
          <w:rFonts w:ascii="Arial" w:hAnsi="Arial" w:cs="Arial"/>
        </w:rPr>
      </w:pPr>
      <w:r w:rsidRPr="008B0D0A">
        <w:rPr>
          <w:rFonts w:ascii="Arial" w:hAnsi="Arial" w:cs="Arial"/>
        </w:rPr>
        <w:t>ul. Wzniesienie 9, 11, 17, 23, 29, 10, 26-28, 30, 32 - po 1 szt.</w:t>
      </w:r>
    </w:p>
    <w:p w14:paraId="3B44F5BA" w14:textId="77777777" w:rsidR="00F231D6" w:rsidRPr="008B0D0A" w:rsidRDefault="00F231D6" w:rsidP="004E2FE7">
      <w:pPr>
        <w:numPr>
          <w:ilvl w:val="0"/>
          <w:numId w:val="27"/>
        </w:numPr>
        <w:spacing w:line="276" w:lineRule="auto"/>
        <w:ind w:left="1134"/>
        <w:rPr>
          <w:rFonts w:ascii="Arial" w:hAnsi="Arial" w:cs="Arial"/>
        </w:rPr>
      </w:pPr>
      <w:r w:rsidRPr="008B0D0A">
        <w:rPr>
          <w:rFonts w:ascii="Arial" w:hAnsi="Arial" w:cs="Arial"/>
        </w:rPr>
        <w:t>ul. Zamiejska 5 - szt. 4, ul. Zamiejska 26 - szt. 4, ul. zamiejska 30/I - szt. 15, ul. Zamiejska 30/II - szt. 13;</w:t>
      </w:r>
    </w:p>
    <w:p w14:paraId="5F93ADF8" w14:textId="77777777" w:rsidR="00F231D6" w:rsidRPr="008B0D0A" w:rsidRDefault="00F231D6" w:rsidP="004E2FE7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wydano jedno zaświadczenie o udzieleniu pomocy publicznej w związku ustawą z dnia 20 lipca 2018 r. o przekształceniu prawa użytkowania wieczystego gruntów zabudowanych na cele mieszkaniowe w prawo własności tych gruntów;</w:t>
      </w:r>
    </w:p>
    <w:p w14:paraId="3F85F549" w14:textId="77777777" w:rsidR="00F231D6" w:rsidRPr="008B0D0A" w:rsidRDefault="00F231D6" w:rsidP="004E2FE7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wydano dwa zaświadczenia o dokonaniu jednorazowej wpłaty z tytułu przekształcenia o którym mowa w ustawie z dnia 20 lipca 2018 r. o przekształceniu prawa użytkowania wieczystego gruntów zabudowanych na cele mieszkaniowe w prawo własności tych gruntów;</w:t>
      </w:r>
    </w:p>
    <w:p w14:paraId="111FC478" w14:textId="77777777" w:rsidR="00F231D6" w:rsidRPr="008B0D0A" w:rsidRDefault="00F231D6" w:rsidP="004E2FE7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wydano zgodę na dokonanie inwestycji zgodnie z przedstawionym projektem z dnia 28.07.2020 r., który dotyczy lokalizacji sieci gazowej, w obrębie działek nr 176/7; 175/10 (AM-13); 9; 7/8 (AM-7) obręb Jurandów. Budowa sieci gazowej pozwoli na dostawę gazu do budynków w tym rejonie,  </w:t>
      </w:r>
    </w:p>
    <w:p w14:paraId="0AC0E5FF" w14:textId="77777777" w:rsidR="00F231D6" w:rsidRPr="008B0D0A" w:rsidRDefault="00F231D6" w:rsidP="004E2FE7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wydano zezwolenie na udostępnienie terenu gminnego w celu </w:t>
      </w:r>
      <w:r w:rsidRPr="008B0D0A">
        <w:rPr>
          <w:rFonts w:ascii="Arial" w:eastAsia="Times New Roman" w:hAnsi="Arial" w:cs="Arial"/>
        </w:rPr>
        <w:t xml:space="preserve">zorganizowanie imprezy pn. „Twierdza </w:t>
      </w:r>
      <w:proofErr w:type="spellStart"/>
      <w:r w:rsidRPr="008B0D0A">
        <w:rPr>
          <w:rFonts w:ascii="Arial" w:eastAsia="Times New Roman" w:hAnsi="Arial" w:cs="Arial"/>
        </w:rPr>
        <w:t>Cup</w:t>
      </w:r>
      <w:proofErr w:type="spellEnd"/>
      <w:r w:rsidRPr="008B0D0A">
        <w:rPr>
          <w:rFonts w:ascii="Arial" w:eastAsia="Times New Roman" w:hAnsi="Arial" w:cs="Arial"/>
        </w:rPr>
        <w:t xml:space="preserve"> o Puchar Burmistrza Miasta  Kłodzka PDGA C-</w:t>
      </w:r>
      <w:proofErr w:type="spellStart"/>
      <w:r w:rsidRPr="008B0D0A">
        <w:rPr>
          <w:rFonts w:ascii="Arial" w:eastAsia="Times New Roman" w:hAnsi="Arial" w:cs="Arial"/>
        </w:rPr>
        <w:t>tier</w:t>
      </w:r>
      <w:proofErr w:type="spellEnd"/>
      <w:r w:rsidRPr="008B0D0A">
        <w:rPr>
          <w:rFonts w:ascii="Arial" w:eastAsia="Times New Roman" w:hAnsi="Arial" w:cs="Arial"/>
        </w:rPr>
        <w:t xml:space="preserve"> w dniach 9 – 11 października  2020 r., w godzinach od 7:00 do 19:00 </w:t>
      </w:r>
      <w:r w:rsidRPr="008B0D0A">
        <w:rPr>
          <w:rFonts w:ascii="Arial" w:hAnsi="Arial" w:cs="Arial"/>
        </w:rPr>
        <w:t xml:space="preserve">na nieruchomościach gminnych </w:t>
      </w:r>
      <w:proofErr w:type="spellStart"/>
      <w:r w:rsidRPr="008B0D0A">
        <w:rPr>
          <w:rFonts w:ascii="Arial" w:hAnsi="Arial" w:cs="Arial"/>
        </w:rPr>
        <w:t>ozn</w:t>
      </w:r>
      <w:proofErr w:type="spellEnd"/>
      <w:r w:rsidRPr="008B0D0A">
        <w:rPr>
          <w:rFonts w:ascii="Arial" w:hAnsi="Arial" w:cs="Arial"/>
        </w:rPr>
        <w:t xml:space="preserve">. </w:t>
      </w:r>
      <w:proofErr w:type="spellStart"/>
      <w:r w:rsidRPr="008B0D0A">
        <w:rPr>
          <w:rFonts w:ascii="Arial" w:hAnsi="Arial" w:cs="Arial"/>
        </w:rPr>
        <w:t>geodez</w:t>
      </w:r>
      <w:proofErr w:type="spellEnd"/>
      <w:r w:rsidRPr="008B0D0A">
        <w:rPr>
          <w:rFonts w:ascii="Arial" w:hAnsi="Arial" w:cs="Arial"/>
        </w:rPr>
        <w:t>. jako działki: nr 6 (AM-3) obręb Twierdza; nr 6/2 (AM-3) obręb Nowy Świat,</w:t>
      </w:r>
    </w:p>
    <w:p w14:paraId="2544162B" w14:textId="77777777" w:rsidR="00F231D6" w:rsidRPr="008B0D0A" w:rsidRDefault="00F231D6" w:rsidP="004E2FE7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Burmistrz Miasta Kłodzka na podstawie Zrządzenia nr 193.00050.2020 Burmistrza Miasta Kłodzka z dnia 7 października 2020 r. odstąpił od wykonania prawa pierwokupu nieruchomości niezabudowanej oznaczonej jako  działka gruntu nr 6/2, (AM-3), obręb Kukułka o pow.0,1200 ha.</w:t>
      </w:r>
    </w:p>
    <w:p w14:paraId="3DCDF2DC" w14:textId="77777777" w:rsidR="00F231D6" w:rsidRPr="008B0D0A" w:rsidRDefault="00F231D6" w:rsidP="008B0D0A">
      <w:pPr>
        <w:spacing w:line="276" w:lineRule="auto"/>
        <w:rPr>
          <w:rFonts w:ascii="Arial" w:hAnsi="Arial" w:cs="Arial"/>
        </w:rPr>
      </w:pPr>
    </w:p>
    <w:p w14:paraId="20EABDC9" w14:textId="6F940264" w:rsidR="00F231D6" w:rsidRPr="008B0D0A" w:rsidRDefault="00F231D6" w:rsidP="008B0D0A">
      <w:pPr>
        <w:spacing w:line="276" w:lineRule="auto"/>
        <w:rPr>
          <w:rFonts w:ascii="Arial" w:eastAsia="Times New Roman" w:hAnsi="Arial" w:cs="Arial"/>
          <w:b/>
          <w:lang w:eastAsia="en-US"/>
        </w:rPr>
      </w:pPr>
      <w:r w:rsidRPr="008B0D0A">
        <w:rPr>
          <w:rFonts w:ascii="Arial" w:eastAsia="Times New Roman" w:hAnsi="Arial" w:cs="Arial"/>
          <w:b/>
          <w:lang w:eastAsia="en-US"/>
        </w:rPr>
        <w:t>V. Ilość wydanych koncesji alkoholowych:</w:t>
      </w:r>
    </w:p>
    <w:p w14:paraId="687F9605" w14:textId="77777777" w:rsidR="00F231D6" w:rsidRPr="008B0D0A" w:rsidRDefault="00F231D6" w:rsidP="008B0D0A">
      <w:pPr>
        <w:spacing w:line="276" w:lineRule="auto"/>
        <w:rPr>
          <w:rFonts w:ascii="Arial" w:eastAsia="Times New Roman" w:hAnsi="Arial" w:cs="Arial"/>
          <w:b/>
          <w:lang w:eastAsia="en-US"/>
        </w:rPr>
      </w:pPr>
      <w:r w:rsidRPr="008B0D0A">
        <w:rPr>
          <w:rFonts w:ascii="Arial" w:hAnsi="Arial" w:cs="Arial"/>
        </w:rPr>
        <w:t>W ww. okresie wydano:</w:t>
      </w:r>
    </w:p>
    <w:p w14:paraId="01AB1B08" w14:textId="77777777" w:rsidR="00F231D6" w:rsidRPr="008B0D0A" w:rsidRDefault="00F231D6" w:rsidP="004E2FE7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lang w:eastAsia="en-US"/>
        </w:rPr>
      </w:pPr>
      <w:r w:rsidRPr="008B0D0A">
        <w:rPr>
          <w:rFonts w:ascii="Arial" w:eastAsia="Times New Roman" w:hAnsi="Arial" w:cs="Arial"/>
          <w:lang w:eastAsia="en-US"/>
        </w:rPr>
        <w:t>zezwolenia na sprzedaż napojów alkoholowych do 4,5 % i piwa – 0</w:t>
      </w:r>
    </w:p>
    <w:p w14:paraId="1C38B3E3" w14:textId="77777777" w:rsidR="00F231D6" w:rsidRPr="008B0D0A" w:rsidRDefault="00F231D6" w:rsidP="004E2FE7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lang w:eastAsia="en-US"/>
        </w:rPr>
      </w:pPr>
      <w:r w:rsidRPr="008B0D0A">
        <w:rPr>
          <w:rFonts w:ascii="Arial" w:eastAsia="Times New Roman" w:hAnsi="Arial" w:cs="Arial"/>
          <w:lang w:eastAsia="en-US"/>
        </w:rPr>
        <w:t>zezwolenia na sprzedaż napojów alkoholowych od 4,5% do 18% -  0</w:t>
      </w:r>
    </w:p>
    <w:p w14:paraId="4659C4DD" w14:textId="77777777" w:rsidR="00F231D6" w:rsidRPr="008B0D0A" w:rsidRDefault="00F231D6" w:rsidP="004E2FE7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lang w:eastAsia="en-US"/>
        </w:rPr>
      </w:pPr>
      <w:r w:rsidRPr="008B0D0A">
        <w:rPr>
          <w:rFonts w:ascii="Arial" w:eastAsia="Times New Roman" w:hAnsi="Arial" w:cs="Arial"/>
          <w:lang w:eastAsia="en-US"/>
        </w:rPr>
        <w:t>zezwolenia na sprzedaż napojów alkoholowych powyżej 18% -  0</w:t>
      </w:r>
    </w:p>
    <w:p w14:paraId="7CE22201" w14:textId="77777777" w:rsidR="00F231D6" w:rsidRPr="008B0D0A" w:rsidRDefault="00F231D6" w:rsidP="004E2FE7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b/>
          <w:lang w:eastAsia="en-US"/>
        </w:rPr>
      </w:pPr>
      <w:r w:rsidRPr="008B0D0A">
        <w:rPr>
          <w:rFonts w:ascii="Arial" w:eastAsia="Times New Roman" w:hAnsi="Arial" w:cs="Arial"/>
          <w:lang w:eastAsia="en-US"/>
        </w:rPr>
        <w:t>jednorazowe zezwolenia – 0</w:t>
      </w:r>
    </w:p>
    <w:p w14:paraId="0A3F8AC2" w14:textId="77777777" w:rsidR="00F231D6" w:rsidRPr="008B0D0A" w:rsidRDefault="00F231D6" w:rsidP="008B0D0A">
      <w:pPr>
        <w:spacing w:line="276" w:lineRule="auto"/>
        <w:ind w:left="720"/>
        <w:rPr>
          <w:rFonts w:ascii="Arial" w:hAnsi="Arial" w:cs="Arial"/>
          <w:b/>
        </w:rPr>
      </w:pPr>
    </w:p>
    <w:p w14:paraId="42BAFAD6" w14:textId="1C2CB81B" w:rsidR="00F231D6" w:rsidRPr="008B0D0A" w:rsidRDefault="00F231D6" w:rsidP="008B0D0A">
      <w:pPr>
        <w:spacing w:line="276" w:lineRule="auto"/>
        <w:rPr>
          <w:rFonts w:ascii="Arial" w:eastAsia="Times New Roman" w:hAnsi="Arial" w:cs="Arial"/>
          <w:b/>
        </w:rPr>
      </w:pPr>
      <w:r w:rsidRPr="008B0D0A">
        <w:rPr>
          <w:rFonts w:ascii="Arial" w:eastAsia="Times New Roman" w:hAnsi="Arial" w:cs="Arial"/>
          <w:b/>
        </w:rPr>
        <w:t xml:space="preserve">VI. Ilość wydanych zezwoleń na wykreślenie z hipoteki umownej kaucyjnej </w:t>
      </w:r>
    </w:p>
    <w:p w14:paraId="1A35ACBA" w14:textId="77777777" w:rsidR="00F231D6" w:rsidRPr="008B0D0A" w:rsidRDefault="00F231D6" w:rsidP="008B0D0A">
      <w:pPr>
        <w:spacing w:line="276" w:lineRule="auto"/>
        <w:rPr>
          <w:rFonts w:ascii="Arial" w:eastAsia="Times New Roman" w:hAnsi="Arial" w:cs="Arial"/>
          <w:b/>
        </w:rPr>
      </w:pPr>
      <w:r w:rsidRPr="008B0D0A">
        <w:rPr>
          <w:rFonts w:ascii="Arial" w:hAnsi="Arial" w:cs="Arial"/>
        </w:rPr>
        <w:t>W ww. okresie wydano następującą ilość zezwoleń</w:t>
      </w:r>
      <w:r w:rsidRPr="008B0D0A">
        <w:rPr>
          <w:rFonts w:ascii="Arial" w:eastAsia="Times New Roman" w:hAnsi="Arial" w:cs="Arial"/>
          <w:b/>
        </w:rPr>
        <w:t xml:space="preserve"> –  </w:t>
      </w:r>
      <w:r w:rsidRPr="008B0D0A">
        <w:rPr>
          <w:rFonts w:ascii="Arial" w:eastAsia="Times New Roman" w:hAnsi="Arial" w:cs="Arial"/>
        </w:rPr>
        <w:t>2</w:t>
      </w:r>
    </w:p>
    <w:p w14:paraId="18300BE7" w14:textId="77777777" w:rsidR="00F231D6" w:rsidRPr="008B0D0A" w:rsidRDefault="00F231D6" w:rsidP="008B0D0A">
      <w:pPr>
        <w:spacing w:line="276" w:lineRule="auto"/>
        <w:rPr>
          <w:rFonts w:ascii="Arial" w:eastAsia="Times New Roman" w:hAnsi="Arial" w:cs="Arial"/>
          <w:b/>
        </w:rPr>
      </w:pPr>
    </w:p>
    <w:p w14:paraId="06455677" w14:textId="7A9FAE5C" w:rsidR="00F231D6" w:rsidRPr="008B0D0A" w:rsidRDefault="00F231D6" w:rsidP="008B0D0A">
      <w:pPr>
        <w:spacing w:line="276" w:lineRule="auto"/>
        <w:rPr>
          <w:rFonts w:ascii="Arial" w:eastAsia="Times New Roman" w:hAnsi="Arial" w:cs="Arial"/>
          <w:b/>
        </w:rPr>
      </w:pPr>
      <w:r w:rsidRPr="008B0D0A">
        <w:rPr>
          <w:rFonts w:ascii="Arial" w:eastAsia="Times New Roman" w:hAnsi="Arial" w:cs="Arial"/>
          <w:b/>
        </w:rPr>
        <w:t xml:space="preserve">VII. Ilość wydanych nowych/aktualizowanych licencji TAXI </w:t>
      </w:r>
    </w:p>
    <w:p w14:paraId="2D12D9E4" w14:textId="77777777" w:rsidR="00F231D6" w:rsidRPr="008B0D0A" w:rsidRDefault="00F231D6" w:rsidP="008B0D0A">
      <w:pPr>
        <w:spacing w:line="276" w:lineRule="auto"/>
        <w:rPr>
          <w:rFonts w:ascii="Arial" w:eastAsia="Times New Roman" w:hAnsi="Arial" w:cs="Arial"/>
        </w:rPr>
      </w:pPr>
      <w:r w:rsidRPr="008B0D0A">
        <w:rPr>
          <w:rFonts w:ascii="Arial" w:hAnsi="Arial" w:cs="Arial"/>
        </w:rPr>
        <w:t>W ww. okresie wydano następującą ilość licencji</w:t>
      </w:r>
      <w:r w:rsidRPr="008B0D0A">
        <w:rPr>
          <w:rFonts w:ascii="Arial" w:eastAsia="Times New Roman" w:hAnsi="Arial" w:cs="Arial"/>
          <w:b/>
        </w:rPr>
        <w:t xml:space="preserve"> </w:t>
      </w:r>
      <w:r w:rsidRPr="008B0D0A">
        <w:rPr>
          <w:rFonts w:ascii="Arial" w:eastAsia="Times New Roman" w:hAnsi="Arial" w:cs="Arial"/>
        </w:rPr>
        <w:t>– 1</w:t>
      </w:r>
    </w:p>
    <w:p w14:paraId="473DBE51" w14:textId="77777777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</w:p>
    <w:p w14:paraId="26BB1600" w14:textId="2E2D21BB" w:rsidR="00F231D6" w:rsidRPr="008B0D0A" w:rsidRDefault="008075C2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VII</w:t>
      </w:r>
      <w:r w:rsidR="00F231D6" w:rsidRPr="008B0D0A">
        <w:rPr>
          <w:rFonts w:ascii="Arial" w:hAnsi="Arial" w:cs="Arial"/>
          <w:b/>
        </w:rPr>
        <w:t>I. Wydano wypisy i wyrysy:</w:t>
      </w:r>
    </w:p>
    <w:p w14:paraId="7247B90A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137, AM – 4, obręb Nowy Świat w Kłodzku (WMVI 6727.276.2020),</w:t>
      </w:r>
    </w:p>
    <w:p w14:paraId="4492B9EE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30/4, AM – 1, obręb Jaskółcza Góra w Kłodzku (WMVI 6727.277.2020),</w:t>
      </w:r>
    </w:p>
    <w:p w14:paraId="4BF3BEB2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2/19, AM - 7, obręb  Stadion w Kłodzku (WMVI 6727.278.2020),</w:t>
      </w:r>
    </w:p>
    <w:p w14:paraId="60E78755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26/1, AM – 9, obręb Jurandów w Kłodzku (WMVI 6727.279.2020),</w:t>
      </w:r>
    </w:p>
    <w:p w14:paraId="2D3FAB76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2/129, AM – 2, obręb  Zagórze w Kłodzku (WMVI 6727. 281.2020),</w:t>
      </w:r>
    </w:p>
    <w:p w14:paraId="7EA190B3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1, AM – 3, obręb Nowe Miasto w Kłodzku (WMVI 6727.282.2020),</w:t>
      </w:r>
    </w:p>
    <w:p w14:paraId="17392422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71/78, AM – 2, obręb Centrum w Kłodzku (WMVI 6727 284.2020),</w:t>
      </w:r>
    </w:p>
    <w:p w14:paraId="062BDEA2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2/10, AM – 4, obręb Nowy Świat w Kłodzku (WMVI 6727.305.2020),</w:t>
      </w:r>
    </w:p>
    <w:p w14:paraId="5C089BC1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95/11, AM – 2, obręb Centrum w Kłodzku (WMVI 6727.306.2020),</w:t>
      </w:r>
    </w:p>
    <w:p w14:paraId="72DD377E" w14:textId="49F1C73F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wypis i </w:t>
      </w:r>
      <w:proofErr w:type="spellStart"/>
      <w:r w:rsidRPr="008B0D0A">
        <w:rPr>
          <w:rFonts w:ascii="Arial" w:hAnsi="Arial" w:cs="Arial"/>
        </w:rPr>
        <w:t>wyrys</w:t>
      </w:r>
      <w:proofErr w:type="spellEnd"/>
      <w:r w:rsidRPr="008B0D0A">
        <w:rPr>
          <w:rFonts w:ascii="Arial" w:hAnsi="Arial" w:cs="Arial"/>
        </w:rPr>
        <w:t xml:space="preserve"> z miejscowego planu zagospodarowania przestrzennego dla działki nr 243/1, AM – 2, obręb  Zacisze w Kłodzku (WMVI 6727.307.2020).</w:t>
      </w:r>
    </w:p>
    <w:p w14:paraId="2BA6E0E0" w14:textId="77777777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</w:p>
    <w:p w14:paraId="3C0DADD8" w14:textId="77777777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</w:p>
    <w:p w14:paraId="73D30158" w14:textId="5B759A98" w:rsidR="00F231D6" w:rsidRPr="008B0D0A" w:rsidRDefault="008075C2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I</w:t>
      </w:r>
      <w:r w:rsidR="00F231D6" w:rsidRPr="008B0D0A">
        <w:rPr>
          <w:rFonts w:ascii="Arial" w:hAnsi="Arial" w:cs="Arial"/>
          <w:b/>
        </w:rPr>
        <w:t>X. Wydano następujące opinie urbanistyczne:</w:t>
      </w:r>
    </w:p>
    <w:p w14:paraId="00E790EC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zaświadczenie Burmistrza Miasta Kłodzka  potwierdzające,  że na wskazanym obszarze brak jest miejscowego planu zagospodarowania przestrzennego dla działki nr 107/48, AM</w:t>
      </w:r>
      <w:r w:rsidRPr="008B0D0A">
        <w:rPr>
          <w:rFonts w:ascii="Arial" w:hAnsi="Arial" w:cs="Arial"/>
        </w:rPr>
        <w:noBreakHyphen/>
        <w:t>1, obręb Ptasia Góra w Kłodzku (WMVI 6727.280.2020),</w:t>
      </w:r>
    </w:p>
    <w:p w14:paraId="4EAF5C44" w14:textId="651499B5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zaświadczenie Burmistrza Miasta Kłodzka  potwierdzające,  że na wskazanym obszarze brak jest miejscowego planu zagospodarowania przestrzennego dla działki nr 18, AM – 3, obręb Ustronie  w Kłodzku (WMVI 6727.283.2020),</w:t>
      </w:r>
    </w:p>
    <w:p w14:paraId="38736ED4" w14:textId="6259AEA9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72/1, AM – 2, obręb Centrum przy ul. Morcinka 15 m 9, w Kłodzku (WM VI 6727. 285.2020),</w:t>
      </w:r>
    </w:p>
    <w:p w14:paraId="3F6F7CF4" w14:textId="438F271E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74/10, AM – 4, obręb Twierdza przy ul. Wodn</w:t>
      </w:r>
      <w:r w:rsidR="008075C2" w:rsidRPr="008B0D0A">
        <w:rPr>
          <w:rFonts w:ascii="Arial" w:hAnsi="Arial" w:cs="Arial"/>
        </w:rPr>
        <w:t>ej</w:t>
      </w:r>
      <w:r w:rsidRPr="008B0D0A">
        <w:rPr>
          <w:rFonts w:ascii="Arial" w:hAnsi="Arial" w:cs="Arial"/>
        </w:rPr>
        <w:t xml:space="preserve"> 1/1, w Kłodzku (WM VI 6727. 286.2020),</w:t>
      </w:r>
    </w:p>
    <w:p w14:paraId="3319707D" w14:textId="258E778B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lastRenderedPageBreak/>
        <w:t>opinia urbanistyczna dla nieruchomości przeznaczonej do obrotu w ramach gospodarki  nieruchomościami gminnymi,  działka nr 73/10, AM – 3, obręb Jurandów przy ul. Warszaw</w:t>
      </w:r>
      <w:r w:rsidR="008075C2" w:rsidRPr="008B0D0A">
        <w:rPr>
          <w:rFonts w:ascii="Arial" w:hAnsi="Arial" w:cs="Arial"/>
        </w:rPr>
        <w:t>y</w:t>
      </w:r>
      <w:r w:rsidRPr="008B0D0A">
        <w:rPr>
          <w:rFonts w:ascii="Arial" w:hAnsi="Arial" w:cs="Arial"/>
        </w:rPr>
        <w:t xml:space="preserve"> Centrum 12 m 2, w Kłodzku (WM VI 6727. 287.2020),</w:t>
      </w:r>
    </w:p>
    <w:p w14:paraId="71FD28B3" w14:textId="658CC36B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83/13, AM – 1, obręb Centrum przy ul. Plac Bolesława Chrobrego 11a m 1,  w Kłodzku (WM VI 6727. 288.2020),</w:t>
      </w:r>
    </w:p>
    <w:p w14:paraId="180F4B33" w14:textId="77777777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10/30, AM – 6, obręb Stadion przy ul. Korczaka 27 m 4, w Kłodzku (WM VI 6727. 289.2020),</w:t>
      </w:r>
    </w:p>
    <w:p w14:paraId="1DC493DC" w14:textId="4D76DB99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39/20, AM – 3, obręb Jurandów przy ul. Warszaw</w:t>
      </w:r>
      <w:r w:rsidR="008075C2" w:rsidRPr="008B0D0A">
        <w:rPr>
          <w:rFonts w:ascii="Arial" w:hAnsi="Arial" w:cs="Arial"/>
        </w:rPr>
        <w:t>y</w:t>
      </w:r>
      <w:r w:rsidRPr="008B0D0A">
        <w:rPr>
          <w:rFonts w:ascii="Arial" w:hAnsi="Arial" w:cs="Arial"/>
        </w:rPr>
        <w:t xml:space="preserve"> Centrum 25 m 2, ,w Kłodzku (WM VI 6727. 290.2020),</w:t>
      </w:r>
    </w:p>
    <w:p w14:paraId="19691878" w14:textId="1662AC3A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14/6, AM – 3, obręb Centrum przy ul. Braci Gierymskich 1 m 2,w Kłodzku (WM VI 6727. 291.2020),</w:t>
      </w:r>
    </w:p>
    <w:p w14:paraId="6FDC7A40" w14:textId="4514B62F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122, AM – 1, obręb Centrum przy ul. Wojska Polskiego 20 m 5,w Kłodzku (WM VI 6727. 292.2020),</w:t>
      </w:r>
    </w:p>
    <w:p w14:paraId="784ACE1A" w14:textId="71A52D45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68/13, AM – 1, obręb  Zacisze przy ul. Połabskiej 18 m 1,w Kłodzku (WM VI 6727. 293.2020),</w:t>
      </w:r>
    </w:p>
    <w:p w14:paraId="68D1A82A" w14:textId="7C059AF3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122, AM – 1, obręb Centrum przy ul. Wojska Polskiego 20 A m 1,w Kłodzku (WM VI 6727. 294.2020),</w:t>
      </w:r>
    </w:p>
    <w:p w14:paraId="4E2D42AD" w14:textId="1874AB08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69/14, AM – 1, obręb Zacisze przy ul. Grunwaldzkiej 19 m 8 a, w Kłodzku  (WM VI 6727. 295.2020),</w:t>
      </w:r>
    </w:p>
    <w:p w14:paraId="3963C482" w14:textId="4ED220BB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 11/13, AM – 5, obręb Twierdza przy ul. Śląskiej 35 m 1, w Kłodzku  (WM VI 6727. 296.2020),</w:t>
      </w:r>
    </w:p>
    <w:p w14:paraId="43768B04" w14:textId="6E3E8311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 14/5, AM – 2, obręb Twierdza przy ul. Łukasińskiego 69 m 5, w Kłodzku (WM VI 6727. 297.2020),</w:t>
      </w:r>
    </w:p>
    <w:p w14:paraId="35BFDF7C" w14:textId="6F371AE9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 77/1, AM – 2, obręb Centrum przy ul. Szkoln</w:t>
      </w:r>
      <w:r w:rsidR="008075C2" w:rsidRPr="008B0D0A">
        <w:rPr>
          <w:rFonts w:ascii="Arial" w:hAnsi="Arial" w:cs="Arial"/>
        </w:rPr>
        <w:t>ej</w:t>
      </w:r>
      <w:r w:rsidRPr="008B0D0A">
        <w:rPr>
          <w:rFonts w:ascii="Arial" w:hAnsi="Arial" w:cs="Arial"/>
        </w:rPr>
        <w:t xml:space="preserve"> 6 A m 1, w Kłodzku (WM VI 6727. 298.2020),</w:t>
      </w:r>
    </w:p>
    <w:p w14:paraId="1CED7962" w14:textId="301040AD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 3/1, AM – 1, obręb  Zacisze przy ul. Połabsk</w:t>
      </w:r>
      <w:r w:rsidR="008075C2" w:rsidRPr="008B0D0A">
        <w:rPr>
          <w:rFonts w:ascii="Arial" w:hAnsi="Arial" w:cs="Arial"/>
        </w:rPr>
        <w:t>iej</w:t>
      </w:r>
      <w:r w:rsidRPr="008B0D0A">
        <w:rPr>
          <w:rFonts w:ascii="Arial" w:hAnsi="Arial" w:cs="Arial"/>
        </w:rPr>
        <w:t xml:space="preserve"> 9 m 26, w Kłodzku  (WM VI 6727. 299.2020),</w:t>
      </w:r>
    </w:p>
    <w:p w14:paraId="5D565634" w14:textId="7A8DF334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lastRenderedPageBreak/>
        <w:t>opinia urbanistyczna dla nieruchomości przeznaczonej do obrotu w ramach gospodarki  nieruchomościami gminnymi,  działka nr  43/2, AM – 2, obręb  Centrum przy ul. Okrzei 18 m 5, w Kłodzku  (WM VI 6727. 300.2020),</w:t>
      </w:r>
    </w:p>
    <w:p w14:paraId="5435EC2B" w14:textId="6431DB5A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 2/12, AM – 5, obręb Twierdza przy ul. Korfantego 6 m 2, w Kłodzku (WM VI 6727. 301.2020),</w:t>
      </w:r>
    </w:p>
    <w:p w14:paraId="33B22150" w14:textId="67B8F2B8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 11/7, AM – 1, obręb Zacisze przy ul. Grunwaldzkiej 27 m 1, w Kłodzku (WM VI 6727. 302.2020),</w:t>
      </w:r>
    </w:p>
    <w:p w14:paraId="53B4BEEC" w14:textId="3D4473AE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 16/2, AM – 3, obręb Twierdza przy ul. Czeskiej 30 A m 2, w Kłodzku (WM VI 6727. 303.2020),</w:t>
      </w:r>
    </w:p>
    <w:p w14:paraId="0E95A6DD" w14:textId="222AAC3B" w:rsidR="00F231D6" w:rsidRPr="008B0D0A" w:rsidRDefault="00F231D6" w:rsidP="004E2FE7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opinia urbanistyczna dla nieruchomości przeznaczonej do obrotu w ramach gospodarki  nieruchomościami gminnymi,  działka nr  72/1, AM – 1, obręb  Centrum przy ul. Plac Kościelny 5 m 5, w Kłodzku  (WM VI 6727. 304.2020).</w:t>
      </w:r>
    </w:p>
    <w:p w14:paraId="10ABAFF9" w14:textId="77777777" w:rsidR="00F231D6" w:rsidRPr="008B0D0A" w:rsidRDefault="00F231D6" w:rsidP="008B0D0A">
      <w:pPr>
        <w:spacing w:line="276" w:lineRule="auto"/>
        <w:rPr>
          <w:rFonts w:ascii="Arial" w:hAnsi="Arial" w:cs="Arial"/>
        </w:rPr>
      </w:pPr>
    </w:p>
    <w:p w14:paraId="258A980F" w14:textId="6B76270A" w:rsidR="00F231D6" w:rsidRPr="008B0D0A" w:rsidRDefault="00F231D6" w:rsidP="008B0D0A">
      <w:pPr>
        <w:spacing w:line="276" w:lineRule="auto"/>
        <w:rPr>
          <w:rFonts w:ascii="Arial" w:hAnsi="Arial" w:cs="Arial"/>
          <w:b/>
          <w:bCs/>
        </w:rPr>
      </w:pPr>
      <w:r w:rsidRPr="008B0D0A">
        <w:rPr>
          <w:rFonts w:ascii="Arial" w:hAnsi="Arial" w:cs="Arial"/>
          <w:b/>
          <w:bCs/>
        </w:rPr>
        <w:t>X. Informacje z zakresu mieszkaniowego zasobu gminnego:   </w:t>
      </w:r>
    </w:p>
    <w:p w14:paraId="50F83E8E" w14:textId="77777777" w:rsidR="00F231D6" w:rsidRPr="008B0D0A" w:rsidRDefault="00F231D6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 okresie pomiędzy  02.10.2020 r.  -  18.10.2020 r.  Burmistrz Miasta  Kłodzka  rozpatrzył:</w:t>
      </w:r>
    </w:p>
    <w:p w14:paraId="5E84B5E2" w14:textId="77777777" w:rsidR="00F231D6" w:rsidRPr="008B0D0A" w:rsidRDefault="00F231D6" w:rsidP="004E2FE7">
      <w:pPr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wyraził zgodę na przedłużenie umowy najmu lokalu socjalnego w 1 przypadku,</w:t>
      </w:r>
    </w:p>
    <w:p w14:paraId="24429950" w14:textId="77777777" w:rsidR="00F231D6" w:rsidRPr="008B0D0A" w:rsidRDefault="00F231D6" w:rsidP="004E2FE7">
      <w:pPr>
        <w:numPr>
          <w:ilvl w:val="0"/>
          <w:numId w:val="44"/>
        </w:numPr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>wyraził zgodę na przekwalifikowanie umowy najmu lokalu mieszkalnego na lokal socjalny,</w:t>
      </w:r>
    </w:p>
    <w:p w14:paraId="2A004F5B" w14:textId="77777777" w:rsidR="00F231D6" w:rsidRPr="008B0D0A" w:rsidRDefault="00F231D6" w:rsidP="004E2FE7">
      <w:pPr>
        <w:numPr>
          <w:ilvl w:val="0"/>
          <w:numId w:val="44"/>
        </w:numPr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>zlecił postawienie wiaty na kontenery na śmieci  dla noclegowni i budynku socjalnego przy ulicy W. Łukasińskiego 32,</w:t>
      </w:r>
    </w:p>
    <w:p w14:paraId="68F11FDC" w14:textId="77777777" w:rsidR="00F231D6" w:rsidRPr="008B0D0A" w:rsidRDefault="00F231D6" w:rsidP="004E2FE7">
      <w:pPr>
        <w:numPr>
          <w:ilvl w:val="0"/>
          <w:numId w:val="44"/>
        </w:numPr>
        <w:spacing w:line="276" w:lineRule="auto"/>
        <w:rPr>
          <w:rFonts w:ascii="Arial" w:hAnsi="Arial" w:cs="Arial"/>
          <w:bCs/>
        </w:rPr>
      </w:pPr>
      <w:r w:rsidRPr="008B0D0A">
        <w:rPr>
          <w:rFonts w:ascii="Arial" w:hAnsi="Arial" w:cs="Arial"/>
          <w:bCs/>
        </w:rPr>
        <w:t xml:space="preserve">zlecił przebudowę  pieca kaflowego w jednym przypadku. </w:t>
      </w:r>
    </w:p>
    <w:p w14:paraId="056037E8" w14:textId="77777777" w:rsidR="00F231D6" w:rsidRPr="008B0D0A" w:rsidRDefault="00F231D6" w:rsidP="008B0D0A">
      <w:pPr>
        <w:spacing w:line="276" w:lineRule="auto"/>
        <w:rPr>
          <w:rFonts w:ascii="Arial" w:hAnsi="Arial" w:cs="Arial"/>
        </w:rPr>
      </w:pPr>
    </w:p>
    <w:p w14:paraId="574D71DB" w14:textId="2EC490C3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XI. Ilość wydanych decyzji o przyznaniu dodatku mieszkaniowego i energetycznego:</w:t>
      </w:r>
    </w:p>
    <w:p w14:paraId="5115CFB3" w14:textId="77777777" w:rsidR="00F231D6" w:rsidRPr="008B0D0A" w:rsidRDefault="00F231D6" w:rsidP="004E2FE7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Wydano 13 decyzji o przyznaniu dodatku mieszkaniowego, w tym:</w:t>
      </w:r>
    </w:p>
    <w:p w14:paraId="4CCDEA81" w14:textId="77777777" w:rsidR="00F231D6" w:rsidRPr="008B0D0A" w:rsidRDefault="00F231D6" w:rsidP="004E2FE7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12 decyzji o przyznaniu dodatku mieszkaniowego na łączną kwotę 2.702,10 zł</w:t>
      </w:r>
    </w:p>
    <w:p w14:paraId="12AA46F6" w14:textId="77777777" w:rsidR="00F231D6" w:rsidRPr="008B0D0A" w:rsidRDefault="00F231D6" w:rsidP="004E2FE7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1 decyzję o odmowie przyznania dodatku mieszkaniowego </w:t>
      </w:r>
    </w:p>
    <w:p w14:paraId="2970F4A8" w14:textId="77777777" w:rsidR="00F231D6" w:rsidRPr="008B0D0A" w:rsidRDefault="00F231D6" w:rsidP="004E2FE7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Wydano 4 decyzje o przyznaniu dodatku energetycznego na łączną kwotę 62,59 zł</w:t>
      </w:r>
    </w:p>
    <w:p w14:paraId="6D6687BA" w14:textId="77777777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</w:p>
    <w:p w14:paraId="1171DB57" w14:textId="45F2527F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XII. Sprawy dotyczące wspólnot mieszkaniowych:</w:t>
      </w:r>
    </w:p>
    <w:p w14:paraId="57F85A51" w14:textId="7C539AD0" w:rsidR="00F231D6" w:rsidRPr="008B0D0A" w:rsidRDefault="00F231D6" w:rsidP="004E2FE7">
      <w:pPr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Podpisano 10 uchwał</w:t>
      </w:r>
      <w:r w:rsidR="008075C2" w:rsidRPr="008B0D0A">
        <w:rPr>
          <w:rFonts w:ascii="Arial" w:hAnsi="Arial" w:cs="Arial"/>
        </w:rPr>
        <w:t>.</w:t>
      </w:r>
    </w:p>
    <w:p w14:paraId="6DADBABA" w14:textId="46076D47" w:rsidR="00F231D6" w:rsidRPr="008B0D0A" w:rsidRDefault="00F231D6" w:rsidP="004E2FE7">
      <w:pPr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Przeprowadzono analizę kosztów związanych z remontami w 1 budynku wspólnot mieszkaniowych</w:t>
      </w:r>
      <w:r w:rsidR="008075C2" w:rsidRPr="008B0D0A">
        <w:rPr>
          <w:rFonts w:ascii="Arial" w:hAnsi="Arial" w:cs="Arial"/>
        </w:rPr>
        <w:t>.</w:t>
      </w:r>
    </w:p>
    <w:p w14:paraId="3CE16197" w14:textId="77777777" w:rsidR="00F231D6" w:rsidRPr="008B0D0A" w:rsidRDefault="00F231D6" w:rsidP="004E2FE7">
      <w:pPr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Przeprowadzono analizę 8 sprawozdań finansowych za 2019 r. </w:t>
      </w:r>
    </w:p>
    <w:p w14:paraId="2D69A69D" w14:textId="77777777" w:rsidR="00F231D6" w:rsidRPr="008B0D0A" w:rsidRDefault="00F231D6" w:rsidP="004E2FE7">
      <w:pPr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Udzielanie informacji  z zakresu wspólnot mieszkaniowych.</w:t>
      </w:r>
    </w:p>
    <w:p w14:paraId="492996D2" w14:textId="77777777" w:rsidR="00F231D6" w:rsidRPr="008B0D0A" w:rsidRDefault="00F231D6" w:rsidP="008B0D0A">
      <w:pPr>
        <w:spacing w:line="276" w:lineRule="auto"/>
        <w:rPr>
          <w:rFonts w:ascii="Arial" w:hAnsi="Arial" w:cs="Arial"/>
        </w:rPr>
      </w:pPr>
    </w:p>
    <w:p w14:paraId="5B8BE28F" w14:textId="06DC3A15" w:rsidR="00F231D6" w:rsidRPr="008B0D0A" w:rsidRDefault="00F231D6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XI</w:t>
      </w:r>
      <w:r w:rsidR="008075C2" w:rsidRPr="008B0D0A">
        <w:rPr>
          <w:rFonts w:ascii="Arial" w:hAnsi="Arial" w:cs="Arial"/>
          <w:b/>
        </w:rPr>
        <w:t>II</w:t>
      </w:r>
      <w:r w:rsidRPr="008B0D0A">
        <w:rPr>
          <w:rFonts w:ascii="Arial" w:hAnsi="Arial" w:cs="Arial"/>
          <w:b/>
        </w:rPr>
        <w:t>. Różne z zakresu gospodarki mieszkaniowej:</w:t>
      </w:r>
    </w:p>
    <w:p w14:paraId="207F73D9" w14:textId="77777777" w:rsidR="00F231D6" w:rsidRPr="008B0D0A" w:rsidRDefault="00F231D6" w:rsidP="004E2FE7">
      <w:pPr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Zaewidencjonowano 3 wnioski o przydział mieszkania,</w:t>
      </w:r>
    </w:p>
    <w:p w14:paraId="548C14E3" w14:textId="77777777" w:rsidR="00F231D6" w:rsidRPr="008B0D0A" w:rsidRDefault="00F231D6" w:rsidP="004E2FE7">
      <w:pPr>
        <w:numPr>
          <w:ilvl w:val="0"/>
          <w:numId w:val="43"/>
        </w:numPr>
        <w:tabs>
          <w:tab w:val="num" w:pos="72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lastRenderedPageBreak/>
        <w:t>Zweryfikowano 5 wniosków o przydział lokalu mieszkalnego/socjalnego,</w:t>
      </w:r>
    </w:p>
    <w:p w14:paraId="1D0A2621" w14:textId="77777777" w:rsidR="00F231D6" w:rsidRPr="008B0D0A" w:rsidRDefault="00F231D6" w:rsidP="004E2FE7">
      <w:pPr>
        <w:numPr>
          <w:ilvl w:val="0"/>
          <w:numId w:val="43"/>
        </w:numPr>
        <w:tabs>
          <w:tab w:val="num" w:pos="72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Zaktualizowano 1 wniosek o przydział lokalu mieszkalnego/socjalnego,</w:t>
      </w:r>
    </w:p>
    <w:p w14:paraId="2965756A" w14:textId="77777777" w:rsidR="00F231D6" w:rsidRPr="008B0D0A" w:rsidRDefault="00F231D6" w:rsidP="004E2FE7">
      <w:pPr>
        <w:numPr>
          <w:ilvl w:val="0"/>
          <w:numId w:val="43"/>
        </w:numPr>
        <w:tabs>
          <w:tab w:val="num" w:pos="72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Rozpatrzono 3 wnioski o zwrot nadpłaconego czynszu,</w:t>
      </w:r>
    </w:p>
    <w:p w14:paraId="34562A8A" w14:textId="77777777" w:rsidR="00F231D6" w:rsidRPr="008B0D0A" w:rsidRDefault="00F231D6" w:rsidP="004E2FE7">
      <w:pPr>
        <w:numPr>
          <w:ilvl w:val="0"/>
          <w:numId w:val="43"/>
        </w:numPr>
        <w:tabs>
          <w:tab w:val="num" w:pos="72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Udzielanie informacji  z zakresu wypełniania i  aktualizacji wniosków o przydział mieszkania oraz warunków jego otrzymania itp.</w:t>
      </w:r>
    </w:p>
    <w:p w14:paraId="68AAD176" w14:textId="211169EB" w:rsidR="00F231D6" w:rsidRPr="008B0D0A" w:rsidRDefault="00F231D6" w:rsidP="004E2FE7">
      <w:pPr>
        <w:numPr>
          <w:ilvl w:val="0"/>
          <w:numId w:val="43"/>
        </w:numPr>
        <w:tabs>
          <w:tab w:val="num" w:pos="72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Burmistrza Miasta Kłodzka przydzielił lokal socjalny gotowy do zasiedlenia położony przy ul. Korytowsk</w:t>
      </w:r>
      <w:r w:rsidR="008075C2" w:rsidRPr="008B0D0A">
        <w:rPr>
          <w:rFonts w:ascii="Arial" w:hAnsi="Arial" w:cs="Arial"/>
        </w:rPr>
        <w:t>iej</w:t>
      </w:r>
      <w:r w:rsidRPr="008B0D0A">
        <w:rPr>
          <w:rFonts w:ascii="Arial" w:hAnsi="Arial" w:cs="Arial"/>
        </w:rPr>
        <w:t xml:space="preserve"> 28/7.</w:t>
      </w:r>
    </w:p>
    <w:p w14:paraId="7C329A31" w14:textId="77777777" w:rsidR="00F231D6" w:rsidRPr="008B0D0A" w:rsidRDefault="00F231D6" w:rsidP="008B0D0A">
      <w:pPr>
        <w:spacing w:line="276" w:lineRule="auto"/>
        <w:rPr>
          <w:rFonts w:ascii="Arial" w:hAnsi="Arial" w:cs="Arial"/>
        </w:rPr>
      </w:pPr>
    </w:p>
    <w:p w14:paraId="3C525372" w14:textId="49ACE7A8" w:rsidR="00F231D6" w:rsidRPr="008B0D0A" w:rsidRDefault="00F231D6" w:rsidP="008B0D0A">
      <w:pPr>
        <w:spacing w:line="276" w:lineRule="auto"/>
        <w:rPr>
          <w:rFonts w:ascii="Arial" w:hAnsi="Arial" w:cs="Arial"/>
          <w:b/>
          <w:bCs/>
        </w:rPr>
      </w:pPr>
      <w:r w:rsidRPr="008B0D0A">
        <w:rPr>
          <w:rFonts w:ascii="Arial" w:hAnsi="Arial" w:cs="Arial"/>
          <w:b/>
          <w:bCs/>
        </w:rPr>
        <w:t>X</w:t>
      </w:r>
      <w:r w:rsidR="008075C2" w:rsidRPr="008B0D0A">
        <w:rPr>
          <w:rFonts w:ascii="Arial" w:hAnsi="Arial" w:cs="Arial"/>
          <w:b/>
          <w:bCs/>
        </w:rPr>
        <w:t>I</w:t>
      </w:r>
      <w:r w:rsidRPr="008B0D0A">
        <w:rPr>
          <w:rFonts w:ascii="Arial" w:hAnsi="Arial" w:cs="Arial"/>
          <w:b/>
          <w:bCs/>
        </w:rPr>
        <w:t>V. Różne:</w:t>
      </w:r>
    </w:p>
    <w:p w14:paraId="3D5809D1" w14:textId="0616B733" w:rsidR="00F231D6" w:rsidRPr="008B0D0A" w:rsidRDefault="00F231D6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•</w:t>
      </w:r>
      <w:r w:rsidRPr="008B0D0A">
        <w:rPr>
          <w:rFonts w:ascii="Arial" w:hAnsi="Arial" w:cs="Arial"/>
        </w:rPr>
        <w:tab/>
        <w:t>zawarto umowę o dzieło na wykonanie operatów szacunkowych określających wartość prawa własności celem dokonania aktualizacji rocznych opłat z tytułu użytkowania wieczystego gruntów gminnych dla 8 nieruchomości gruntowych położonych w Kłodzku w obrębie Zagórze;</w:t>
      </w:r>
    </w:p>
    <w:p w14:paraId="757D62C0" w14:textId="3E85105F" w:rsidR="00F231D6" w:rsidRPr="008B0D0A" w:rsidRDefault="00F231D6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•</w:t>
      </w:r>
      <w:r w:rsidRPr="008B0D0A">
        <w:rPr>
          <w:rFonts w:ascii="Arial" w:hAnsi="Arial" w:cs="Arial"/>
        </w:rPr>
        <w:tab/>
        <w:t>Burmistrz Miasta Kłodzka przesłał Wojewodzie Dolnośląskiemu dokumentację planistyczną „Miejscowego planu zagospodarowania przestrzennego terenu położonego między ulicami Dusznicką, Tadeusza Kościuszki, Bohaterów Getta, dr Janusza Korczaka, Więsławską i Objazdową, oraz terenami zabudowanymi przy ul. Janusza Korczaka w Kłodzku” (Uchwała nr XXII/190/2020 RADY MIEJSKIEJ W KŁODZKU z dnia 22 września 2020) w celu oceny zgodności z przepisami prawnymi</w:t>
      </w:r>
      <w:r w:rsidR="008075C2" w:rsidRPr="008B0D0A">
        <w:rPr>
          <w:rFonts w:ascii="Arial" w:hAnsi="Arial" w:cs="Arial"/>
        </w:rPr>
        <w:t>;</w:t>
      </w:r>
    </w:p>
    <w:p w14:paraId="6642590F" w14:textId="6E82FE0F" w:rsidR="00F231D6" w:rsidRPr="008B0D0A" w:rsidRDefault="00F231D6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•</w:t>
      </w:r>
      <w:r w:rsidRPr="008B0D0A">
        <w:rPr>
          <w:rFonts w:ascii="Arial" w:hAnsi="Arial" w:cs="Arial"/>
        </w:rPr>
        <w:tab/>
        <w:t xml:space="preserve">na bieżąco realizowane są pozostałe zadania Wydziału w zakresie gospodarowania mieniem Gminy Miejskiej Kłodzko, w tym między innymi: dokonywanie bieżących płatności rachunków za dostawę mediów do lokali i budynków, zlecanie bieżących napraw i remontów zasobów, wystawianie faktur obciążeniowych z tytułu najmu i dzierżawy mienia gminnego. </w:t>
      </w:r>
    </w:p>
    <w:p w14:paraId="581CCC71" w14:textId="77777777" w:rsidR="008075C2" w:rsidRPr="008B0D0A" w:rsidRDefault="008075C2" w:rsidP="008B0D0A">
      <w:pPr>
        <w:spacing w:line="276" w:lineRule="auto"/>
        <w:rPr>
          <w:rFonts w:ascii="Arial" w:hAnsi="Arial" w:cs="Arial"/>
          <w:b/>
        </w:rPr>
      </w:pPr>
    </w:p>
    <w:p w14:paraId="6B30B655" w14:textId="2BF45991" w:rsidR="00CC57E5" w:rsidRPr="008B0D0A" w:rsidRDefault="00FC0786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WYDZIAŁ INŻYNIERII MIEJSKIEJ I OCHRONY ŚRODOWISKA</w:t>
      </w:r>
    </w:p>
    <w:p w14:paraId="5755683F" w14:textId="77777777" w:rsidR="002C5A8F" w:rsidRPr="008B0D0A" w:rsidRDefault="002C5A8F" w:rsidP="008B0D0A">
      <w:pPr>
        <w:spacing w:line="276" w:lineRule="auto"/>
        <w:rPr>
          <w:rFonts w:ascii="Arial" w:hAnsi="Arial" w:cs="Arial"/>
          <w:b/>
        </w:rPr>
      </w:pPr>
    </w:p>
    <w:p w14:paraId="249E744A" w14:textId="6A4D1386" w:rsidR="003C6F4E" w:rsidRPr="008B0D0A" w:rsidRDefault="003C6F4E" w:rsidP="004E2FE7">
      <w:pPr>
        <w:numPr>
          <w:ilvl w:val="3"/>
          <w:numId w:val="14"/>
        </w:numPr>
        <w:tabs>
          <w:tab w:val="left" w:pos="360"/>
        </w:tabs>
        <w:suppressAutoHyphens/>
        <w:spacing w:line="276" w:lineRule="auto"/>
        <w:ind w:hanging="3240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Informacje związane z odbiorem i zagospodarowaniem odpadów komunalnych:</w:t>
      </w:r>
    </w:p>
    <w:p w14:paraId="6DDFFC4B" w14:textId="77777777" w:rsidR="003C6F4E" w:rsidRPr="008B0D0A" w:rsidRDefault="003C6F4E" w:rsidP="004E2FE7">
      <w:pPr>
        <w:numPr>
          <w:ilvl w:val="0"/>
          <w:numId w:val="14"/>
        </w:numPr>
        <w:suppressAutoHyphens/>
        <w:spacing w:line="276" w:lineRule="auto"/>
        <w:rPr>
          <w:rFonts w:ascii="Arial" w:eastAsia="Times New Roman" w:hAnsi="Arial" w:cs="Arial"/>
        </w:rPr>
      </w:pPr>
      <w:r w:rsidRPr="008B0D0A">
        <w:rPr>
          <w:rFonts w:ascii="Arial" w:hAnsi="Arial" w:cs="Arial"/>
        </w:rPr>
        <w:t xml:space="preserve">Na terenie Gminy Miejskiej Kłodzko usługa odbioru odpadów komunalnych odbywa się nieprzerwanie. Usługę odbioru i zagospodarowania odpadów komunalnych z dwóch sektorów miasta świadczy firma </w:t>
      </w:r>
      <w:r w:rsidRPr="008B0D0A">
        <w:rPr>
          <w:rFonts w:ascii="Arial" w:eastAsia="Times New Roman" w:hAnsi="Arial" w:cs="Arial"/>
        </w:rPr>
        <w:t xml:space="preserve">P.H.U. </w:t>
      </w:r>
      <w:proofErr w:type="spellStart"/>
      <w:r w:rsidRPr="008B0D0A">
        <w:rPr>
          <w:rFonts w:ascii="Arial" w:eastAsia="Times New Roman" w:hAnsi="Arial" w:cs="Arial"/>
        </w:rPr>
        <w:t>Komunalnik</w:t>
      </w:r>
      <w:proofErr w:type="spellEnd"/>
      <w:r w:rsidRPr="008B0D0A">
        <w:rPr>
          <w:rFonts w:ascii="Arial" w:eastAsia="Times New Roman" w:hAnsi="Arial" w:cs="Arial"/>
        </w:rPr>
        <w:t xml:space="preserve"> Sp. z o.o. z siedzibą we Wrocławiu (50-518) ul. Św. Jerzego 1A. Nieprzerwanie trwają czynności nadzorcze wobec Wykonawcy usług jak również czynności informacyjne wobec właścicieli nieruchomości, w stosunku do których Wykonawca przedkłada raporty nieprawidłowości odnoszące się do realizacji usługi. </w:t>
      </w:r>
    </w:p>
    <w:p w14:paraId="44DEB90A" w14:textId="5A1E12AC" w:rsidR="003C6F4E" w:rsidRPr="008B0D0A" w:rsidRDefault="003C6F4E" w:rsidP="004E2FE7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Niezmiennie funkcjonuje Punkt Selektywnego Zbierania Odpadów, który zlokalizowany jest  w Kłodzku przy ul. Sierpowej (Prowadzący PSZOK: ZAKŁAD OCZYSZCZANIA MIASTA Sp. z o.o., ul. Metalowców 4, 58-300 Świdnica). Wskazany punkt przyjmuje nieodpłatnie od mieszkańców wysegregowane odpady określone w uchwale Rady Miejskiej w Kłodzku </w:t>
      </w:r>
      <w:r w:rsidRPr="008B0D0A">
        <w:rPr>
          <w:rFonts w:ascii="Arial" w:hAnsi="Arial" w:cs="Arial"/>
          <w:i/>
        </w:rPr>
        <w:t xml:space="preserve">w sprawie szczegółowego sposobu i zakresu świadczenia usług w zakresie odbierania odpadów komunalnych od właścicieli nieruchomości i zagospodarowania tych odpadów, w zamian za uiszczoną przez właściciela </w:t>
      </w:r>
      <w:r w:rsidRPr="008B0D0A">
        <w:rPr>
          <w:rFonts w:ascii="Arial" w:hAnsi="Arial" w:cs="Arial"/>
          <w:i/>
        </w:rPr>
        <w:lastRenderedPageBreak/>
        <w:t xml:space="preserve">nieruchomości opłatę za gospodarowanie odpadami komunalnymi (Dz. Urz. Woj. </w:t>
      </w:r>
      <w:proofErr w:type="spellStart"/>
      <w:r w:rsidRPr="008B0D0A">
        <w:rPr>
          <w:rFonts w:ascii="Arial" w:hAnsi="Arial" w:cs="Arial"/>
          <w:i/>
        </w:rPr>
        <w:t>Doln</w:t>
      </w:r>
      <w:proofErr w:type="spellEnd"/>
      <w:r w:rsidRPr="008B0D0A">
        <w:rPr>
          <w:rFonts w:ascii="Arial" w:hAnsi="Arial" w:cs="Arial"/>
          <w:i/>
        </w:rPr>
        <w:t>. z 2015, poz. 3715).</w:t>
      </w:r>
    </w:p>
    <w:p w14:paraId="2F6D8EC6" w14:textId="4EBF3603" w:rsidR="003C6F4E" w:rsidRPr="008B0D0A" w:rsidRDefault="003C6F4E" w:rsidP="004E2FE7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Na bieżąco prowadzone są czynności sprawdzające deklaracji o wysokości opłaty za gospodarowanie odpadami komunalnymi, składanych przez właścicieli nieruchomości. Systematycznie prowadzona jest weryfikacja osób, które nie wykonały nałożonego prawem obowiązku złożenia przedmiotowego dokumentu, czy tez dokonały go w sposób wadliwy; w uzasadnionych przypadkach prowadzone są postępowania mające na celu określenie wysokości opłaty za gospodarowanie odpadami komunalnymi.</w:t>
      </w:r>
    </w:p>
    <w:p w14:paraId="190B091D" w14:textId="77777777" w:rsidR="003C6F4E" w:rsidRPr="008B0D0A" w:rsidRDefault="003C6F4E" w:rsidP="004E2FE7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</w:rPr>
        <w:t>Nieprzerwanie podejmowane są czynności związane z weryfikacją prawidłowości wyposażenia nieruchomości w pojemniki na odpady komunalne oraz dostosowania ich pojemności do ilości wytwarzanych odpadów.</w:t>
      </w:r>
    </w:p>
    <w:p w14:paraId="57696670" w14:textId="77777777" w:rsidR="003C6F4E" w:rsidRPr="008B0D0A" w:rsidRDefault="003C6F4E" w:rsidP="004E2FE7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</w:rPr>
        <w:t xml:space="preserve">Prowadzona jest – we współpracy ze Strażą Miejską – kontrola przestrzegania postanowień </w:t>
      </w:r>
      <w:r w:rsidRPr="008B0D0A">
        <w:rPr>
          <w:rFonts w:ascii="Arial" w:hAnsi="Arial" w:cs="Arial"/>
          <w:i/>
        </w:rPr>
        <w:t>Regulaminu utrzymania czystości i porządku na terenie Gminy Miasta Kłodzka,</w:t>
      </w:r>
      <w:r w:rsidRPr="008B0D0A">
        <w:rPr>
          <w:rFonts w:ascii="Arial" w:hAnsi="Arial" w:cs="Arial"/>
        </w:rPr>
        <w:t xml:space="preserve"> m.in. w zakresie prawidłowego postępowania z odpadami komunalnymi.</w:t>
      </w:r>
    </w:p>
    <w:p w14:paraId="018BCCC7" w14:textId="11D1DDD0" w:rsidR="003C6F4E" w:rsidRPr="008B0D0A" w:rsidRDefault="003C6F4E" w:rsidP="004E2FE7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Trwa procedura wyboru Wykonawcy na wykonanie usługi pn. „Odbiór i zagospodarowanie odpadów komunalnych z terenu nieruchomości zlokalizowanych na terenie Gminy Miejskiej Kłodzko.”</w:t>
      </w:r>
    </w:p>
    <w:p w14:paraId="6B40C2A6" w14:textId="6718FA18" w:rsidR="003C6F4E" w:rsidRPr="008B0D0A" w:rsidRDefault="003C6F4E" w:rsidP="008B0D0A">
      <w:pPr>
        <w:spacing w:line="276" w:lineRule="auto"/>
        <w:rPr>
          <w:rFonts w:ascii="Arial" w:hAnsi="Arial" w:cs="Arial"/>
        </w:rPr>
      </w:pPr>
    </w:p>
    <w:p w14:paraId="585D942E" w14:textId="21BCA3EE" w:rsidR="003C6F4E" w:rsidRPr="008B0D0A" w:rsidRDefault="003C6F4E" w:rsidP="004E2FE7">
      <w:pPr>
        <w:pStyle w:val="Akapitzlist"/>
        <w:numPr>
          <w:ilvl w:val="0"/>
          <w:numId w:val="20"/>
        </w:numPr>
        <w:suppressAutoHyphens/>
        <w:spacing w:line="276" w:lineRule="auto"/>
        <w:rPr>
          <w:rFonts w:ascii="Arial" w:hAnsi="Arial" w:cs="Arial"/>
          <w:b/>
          <w:sz w:val="24"/>
          <w:szCs w:val="24"/>
        </w:rPr>
      </w:pPr>
      <w:r w:rsidRPr="008B0D0A">
        <w:rPr>
          <w:rFonts w:ascii="Arial" w:hAnsi="Arial" w:cs="Arial"/>
          <w:b/>
          <w:sz w:val="24"/>
          <w:szCs w:val="24"/>
        </w:rPr>
        <w:t>Sprawozdanie z utrzymania czystości i porządku na terenie Miasta:</w:t>
      </w:r>
    </w:p>
    <w:p w14:paraId="190AA0C0" w14:textId="77777777" w:rsidR="003C6F4E" w:rsidRPr="008B0D0A" w:rsidRDefault="003C6F4E" w:rsidP="004E2FE7">
      <w:pPr>
        <w:numPr>
          <w:ilvl w:val="0"/>
          <w:numId w:val="15"/>
        </w:numPr>
        <w:tabs>
          <w:tab w:val="left" w:pos="720"/>
          <w:tab w:val="left" w:pos="144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8B0D0A">
        <w:rPr>
          <w:rFonts w:ascii="Arial" w:hAnsi="Arial" w:cs="Arial"/>
        </w:rPr>
        <w:t xml:space="preserve">W ramach umów związanych z utrzymaniem czystości chodników i placów oraz utrzymaniem zieleni miejskiej jak również prowadzenia na tych terenach „akcji zima” prace odbywają się na bieżąco. Nadzór nad pracami wykonywany jest na bieżąco. </w:t>
      </w:r>
    </w:p>
    <w:p w14:paraId="47C598C7" w14:textId="77777777" w:rsidR="003C6F4E" w:rsidRPr="008B0D0A" w:rsidRDefault="003C6F4E" w:rsidP="004E2FE7">
      <w:pPr>
        <w:numPr>
          <w:ilvl w:val="0"/>
          <w:numId w:val="15"/>
        </w:numPr>
        <w:tabs>
          <w:tab w:val="left" w:pos="7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8B0D0A">
        <w:rPr>
          <w:rFonts w:ascii="Arial" w:eastAsia="Times New Roman" w:hAnsi="Arial" w:cs="Arial"/>
        </w:rPr>
        <w:t>W ramach umowy nr WI/3/2020 zawartej z Fundacją „Kłodzkie Schronisko dla Zwierząt” z zakresie opieki nad bezdomnymi zwierzętami z terenu Gminy Miejskiej Kłodzko – odłowiono 1 psa.</w:t>
      </w:r>
    </w:p>
    <w:p w14:paraId="0282D886" w14:textId="77777777" w:rsidR="003C6F4E" w:rsidRPr="008B0D0A" w:rsidRDefault="003C6F4E" w:rsidP="004E2FE7">
      <w:pPr>
        <w:numPr>
          <w:ilvl w:val="0"/>
          <w:numId w:val="15"/>
        </w:numPr>
        <w:tabs>
          <w:tab w:val="left" w:pos="720"/>
          <w:tab w:val="left" w:pos="16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8B0D0A">
        <w:rPr>
          <w:rFonts w:ascii="Arial" w:eastAsia="Times New Roman" w:hAnsi="Arial" w:cs="Arial"/>
        </w:rPr>
        <w:t xml:space="preserve">Realizacja umowy </w:t>
      </w:r>
      <w:r w:rsidRPr="008B0D0A">
        <w:rPr>
          <w:rFonts w:ascii="Arial" w:hAnsi="Arial" w:cs="Arial"/>
        </w:rPr>
        <w:t xml:space="preserve">WI/3/2019 </w:t>
      </w:r>
      <w:r w:rsidRPr="008B0D0A">
        <w:rPr>
          <w:rFonts w:ascii="Arial" w:eastAsia="Times New Roman" w:hAnsi="Arial" w:cs="Arial"/>
        </w:rPr>
        <w:t>zawartej z Firmą Handlowo-Usługową OLECH Sławomir Olech w zakresie odbioru i unieszkodliwiania zwłok padłych zwierząt – 0 zgłoszeń.</w:t>
      </w:r>
    </w:p>
    <w:p w14:paraId="70B93211" w14:textId="77777777" w:rsidR="003C6F4E" w:rsidRPr="008B0D0A" w:rsidRDefault="003C6F4E" w:rsidP="004E2FE7">
      <w:pPr>
        <w:numPr>
          <w:ilvl w:val="0"/>
          <w:numId w:val="15"/>
        </w:numPr>
        <w:tabs>
          <w:tab w:val="left" w:pos="7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8B0D0A">
        <w:rPr>
          <w:rFonts w:ascii="Arial" w:eastAsia="Times New Roman" w:hAnsi="Arial" w:cs="Arial"/>
        </w:rPr>
        <w:t xml:space="preserve">Realizacja umowy nr </w:t>
      </w:r>
      <w:r w:rsidRPr="008B0D0A">
        <w:rPr>
          <w:rFonts w:ascii="Arial" w:hAnsi="Arial" w:cs="Arial"/>
        </w:rPr>
        <w:t xml:space="preserve">WI/2/2019 </w:t>
      </w:r>
      <w:r w:rsidRPr="008B0D0A">
        <w:rPr>
          <w:rFonts w:ascii="Arial" w:eastAsia="Times New Roman" w:hAnsi="Arial" w:cs="Arial"/>
        </w:rPr>
        <w:t xml:space="preserve"> zawartej z „Gabinetem Weterynaryjnym s.c.” lek. wet. Marek Krala, lek. wet. Janusz </w:t>
      </w:r>
      <w:proofErr w:type="spellStart"/>
      <w:r w:rsidRPr="008B0D0A">
        <w:rPr>
          <w:rFonts w:ascii="Arial" w:eastAsia="Times New Roman" w:hAnsi="Arial" w:cs="Arial"/>
        </w:rPr>
        <w:t>Kuryś</w:t>
      </w:r>
      <w:proofErr w:type="spellEnd"/>
      <w:r w:rsidRPr="008B0D0A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0 interwencji.</w:t>
      </w:r>
    </w:p>
    <w:p w14:paraId="0BC2A886" w14:textId="32BF3BB9" w:rsidR="003C6F4E" w:rsidRPr="008B0D0A" w:rsidRDefault="003C6F4E" w:rsidP="004E2FE7">
      <w:pPr>
        <w:numPr>
          <w:ilvl w:val="0"/>
          <w:numId w:val="15"/>
        </w:numPr>
        <w:tabs>
          <w:tab w:val="left" w:pos="7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8B0D0A">
        <w:rPr>
          <w:rFonts w:ascii="Arial" w:eastAsia="Times New Roman" w:hAnsi="Arial" w:cs="Arial"/>
        </w:rPr>
        <w:t xml:space="preserve">przygotowanie i przekazanie do zatwierdzenia projektu uchwały w sprawie wyboru metody ustalenia opłaty za gospodarowanie odpadami komunalnymi , ustalenia stawki takiej opłaty oraz stawki za pojemnik o określonej pojemności. </w:t>
      </w:r>
    </w:p>
    <w:p w14:paraId="45C7C7EA" w14:textId="77777777" w:rsidR="003C6F4E" w:rsidRPr="008B0D0A" w:rsidRDefault="003C6F4E" w:rsidP="008B0D0A">
      <w:pPr>
        <w:spacing w:line="276" w:lineRule="auto"/>
        <w:ind w:left="360"/>
        <w:rPr>
          <w:rFonts w:ascii="Arial" w:eastAsia="Times New Roman" w:hAnsi="Arial" w:cs="Arial"/>
          <w:b/>
          <w:color w:val="FF0000"/>
        </w:rPr>
      </w:pPr>
    </w:p>
    <w:p w14:paraId="57FB044E" w14:textId="16B4E66A" w:rsidR="003C6F4E" w:rsidRPr="008B0D0A" w:rsidRDefault="003C6F4E" w:rsidP="004E2FE7">
      <w:pPr>
        <w:numPr>
          <w:ilvl w:val="0"/>
          <w:numId w:val="20"/>
        </w:numPr>
        <w:tabs>
          <w:tab w:val="left" w:pos="720"/>
        </w:tabs>
        <w:suppressAutoHyphens/>
        <w:spacing w:line="276" w:lineRule="auto"/>
        <w:ind w:left="709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Zadania z zakresu utrzymania zieleni i ochrony przyrody:</w:t>
      </w:r>
    </w:p>
    <w:p w14:paraId="53E11614" w14:textId="77777777" w:rsidR="003C6F4E" w:rsidRPr="008B0D0A" w:rsidRDefault="003C6F4E" w:rsidP="004E2FE7">
      <w:pPr>
        <w:numPr>
          <w:ilvl w:val="0"/>
          <w:numId w:val="16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Wydano 3 decyzje na usunięcie drzew i/lub krzewów.</w:t>
      </w:r>
    </w:p>
    <w:p w14:paraId="7D18CCC3" w14:textId="3B372B1C" w:rsidR="003C6F4E" w:rsidRPr="008B0D0A" w:rsidRDefault="003C6F4E" w:rsidP="004E2FE7">
      <w:pPr>
        <w:numPr>
          <w:ilvl w:val="0"/>
          <w:numId w:val="16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Wystąpiono z 2 wnioskami dotyczącym wydania zezwolenia na usunięcie drzew z terenów komunalnych.</w:t>
      </w:r>
    </w:p>
    <w:p w14:paraId="3B744A54" w14:textId="77777777" w:rsidR="003C6F4E" w:rsidRPr="008B0D0A" w:rsidRDefault="003C6F4E" w:rsidP="004E2FE7">
      <w:pPr>
        <w:numPr>
          <w:ilvl w:val="0"/>
          <w:numId w:val="16"/>
        </w:numPr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Otrzymano 1 zgłoszenie zamiaru usunięcia drzew.</w:t>
      </w:r>
    </w:p>
    <w:p w14:paraId="77544B29" w14:textId="77777777" w:rsidR="003C6F4E" w:rsidRPr="008B0D0A" w:rsidRDefault="003C6F4E" w:rsidP="008B0D0A">
      <w:pPr>
        <w:tabs>
          <w:tab w:val="left" w:pos="720"/>
        </w:tabs>
        <w:spacing w:line="276" w:lineRule="auto"/>
        <w:rPr>
          <w:rFonts w:ascii="Arial" w:eastAsia="Times New Roman" w:hAnsi="Arial" w:cs="Arial"/>
          <w:b/>
        </w:rPr>
      </w:pPr>
    </w:p>
    <w:p w14:paraId="2653AFF9" w14:textId="6D9479EB" w:rsidR="003C6F4E" w:rsidRPr="008B0D0A" w:rsidRDefault="003C6F4E" w:rsidP="004E2FE7">
      <w:pPr>
        <w:numPr>
          <w:ilvl w:val="0"/>
          <w:numId w:val="17"/>
        </w:numPr>
        <w:tabs>
          <w:tab w:val="left" w:pos="720"/>
        </w:tabs>
        <w:suppressAutoHyphens/>
        <w:spacing w:line="276" w:lineRule="auto"/>
        <w:ind w:left="360" w:hanging="360"/>
        <w:rPr>
          <w:rFonts w:ascii="Arial" w:eastAsia="Times New Roman" w:hAnsi="Arial" w:cs="Arial"/>
          <w:b/>
        </w:rPr>
      </w:pPr>
      <w:r w:rsidRPr="008B0D0A">
        <w:rPr>
          <w:rFonts w:ascii="Arial" w:hAnsi="Arial" w:cs="Arial"/>
          <w:b/>
        </w:rPr>
        <w:lastRenderedPageBreak/>
        <w:t>Funkcjonowanie cmentarzy:</w:t>
      </w:r>
    </w:p>
    <w:p w14:paraId="73929BBA" w14:textId="4E7DB400" w:rsidR="003C6F4E" w:rsidRPr="008B0D0A" w:rsidRDefault="003C6F4E" w:rsidP="004E2FE7">
      <w:pPr>
        <w:numPr>
          <w:ilvl w:val="0"/>
          <w:numId w:val="21"/>
        </w:numPr>
        <w:suppressAutoHyphens/>
        <w:spacing w:line="276" w:lineRule="auto"/>
        <w:rPr>
          <w:rFonts w:ascii="Arial" w:eastAsia="Times New Roman" w:hAnsi="Arial" w:cs="Arial"/>
        </w:rPr>
      </w:pPr>
      <w:r w:rsidRPr="008B0D0A">
        <w:rPr>
          <w:rFonts w:ascii="Arial" w:eastAsia="Times New Roman" w:hAnsi="Arial" w:cs="Arial"/>
        </w:rPr>
        <w:t xml:space="preserve">W ramach umowy nr WI/17/2019 z dnia 1.03.2019 r. odbywa się  administrowanie i utrzymanie we właściwym stanie sanitarnym i porządkowym cmentarzy komunalnych w Kłodzku. Administrator wykonuje zakres powierzonych mu zadań zgodnie z umową. </w:t>
      </w:r>
    </w:p>
    <w:p w14:paraId="5A6D1838" w14:textId="77777777" w:rsidR="003C6F4E" w:rsidRPr="008B0D0A" w:rsidRDefault="003C6F4E" w:rsidP="004E2FE7">
      <w:pPr>
        <w:numPr>
          <w:ilvl w:val="0"/>
          <w:numId w:val="21"/>
        </w:numPr>
        <w:suppressAutoHyphens/>
        <w:spacing w:line="276" w:lineRule="auto"/>
        <w:rPr>
          <w:rFonts w:ascii="Arial" w:eastAsia="Times New Roman" w:hAnsi="Arial" w:cs="Arial"/>
          <w:b/>
          <w:bCs/>
        </w:rPr>
      </w:pPr>
      <w:r w:rsidRPr="008B0D0A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68848EAF" w14:textId="72A4CDF7" w:rsidR="003C6F4E" w:rsidRPr="008B0D0A" w:rsidRDefault="003C6F4E" w:rsidP="004E2FE7">
      <w:pPr>
        <w:numPr>
          <w:ilvl w:val="0"/>
          <w:numId w:val="17"/>
        </w:numPr>
        <w:suppressAutoHyphens/>
        <w:spacing w:line="276" w:lineRule="auto"/>
        <w:ind w:left="360" w:hanging="360"/>
        <w:rPr>
          <w:rFonts w:ascii="Arial" w:hAnsi="Arial" w:cs="Arial"/>
        </w:rPr>
      </w:pPr>
      <w:r w:rsidRPr="008B0D0A">
        <w:rPr>
          <w:rFonts w:ascii="Arial" w:hAnsi="Arial" w:cs="Arial"/>
          <w:b/>
        </w:rPr>
        <w:t>Umowy, zlecenia lub przetargi związane z funkcjonowaniem Gminy:</w:t>
      </w:r>
    </w:p>
    <w:p w14:paraId="4062AE35" w14:textId="77777777" w:rsidR="003C6F4E" w:rsidRPr="008B0D0A" w:rsidRDefault="003C6F4E" w:rsidP="004E2FE7">
      <w:pPr>
        <w:pStyle w:val="Akapitzlist"/>
        <w:numPr>
          <w:ilvl w:val="0"/>
          <w:numId w:val="33"/>
        </w:numPr>
        <w:suppressAutoHyphens/>
        <w:spacing w:line="276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8B0D0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Wszczęto procedurę mającą na celu wyłonienie wykonawcy na realizację usługi pn. </w:t>
      </w:r>
      <w:r w:rsidRPr="008B0D0A">
        <w:rPr>
          <w:rFonts w:ascii="Arial" w:hAnsi="Arial" w:cs="Arial"/>
          <w:sz w:val="24"/>
          <w:szCs w:val="24"/>
        </w:rPr>
        <w:t>usuwanie drzew i cięcia pielęgnacyjne drzew na terenie Gminy Miejskiej Kłodzko.</w:t>
      </w:r>
    </w:p>
    <w:p w14:paraId="24C210E8" w14:textId="77777777" w:rsidR="003C6F4E" w:rsidRPr="008B0D0A" w:rsidRDefault="003C6F4E" w:rsidP="004E2FE7">
      <w:pPr>
        <w:numPr>
          <w:ilvl w:val="0"/>
          <w:numId w:val="33"/>
        </w:numPr>
        <w:tabs>
          <w:tab w:val="left" w:pos="709"/>
        </w:tabs>
        <w:suppressAutoHyphens/>
        <w:spacing w:line="276" w:lineRule="auto"/>
        <w:rPr>
          <w:rFonts w:ascii="Arial" w:eastAsia="Times New Roman" w:hAnsi="Arial" w:cs="Arial"/>
          <w:iCs/>
          <w:color w:val="000000"/>
        </w:rPr>
      </w:pPr>
      <w:r w:rsidRPr="008B0D0A">
        <w:rPr>
          <w:rFonts w:ascii="Arial" w:hAnsi="Arial" w:cs="Arial"/>
        </w:rPr>
        <w:t xml:space="preserve">Wszczęto procedurę wyłonienia wykonawcy w postępowaniu o udzielenie zamówienia publicznego dla zadania związanego z zimowym utrzymaniem dróg </w:t>
      </w:r>
      <w:r w:rsidRPr="008B0D0A">
        <w:rPr>
          <w:rFonts w:ascii="Arial" w:hAnsi="Arial" w:cs="Arial"/>
          <w:color w:val="000000"/>
        </w:rPr>
        <w:t>gminnych na terenie miasta Kłodzka w sezonie 2020-2021 r.</w:t>
      </w:r>
    </w:p>
    <w:p w14:paraId="440F4C1A" w14:textId="77777777" w:rsidR="003C6F4E" w:rsidRPr="008B0D0A" w:rsidRDefault="003C6F4E" w:rsidP="004E2FE7">
      <w:pPr>
        <w:numPr>
          <w:ilvl w:val="0"/>
          <w:numId w:val="33"/>
        </w:numPr>
        <w:tabs>
          <w:tab w:val="left" w:pos="709"/>
        </w:tabs>
        <w:suppressAutoHyphens/>
        <w:spacing w:line="276" w:lineRule="auto"/>
        <w:rPr>
          <w:rFonts w:ascii="Arial" w:eastAsia="Times New Roman" w:hAnsi="Arial" w:cs="Arial"/>
          <w:iCs/>
          <w:color w:val="000000"/>
        </w:rPr>
      </w:pPr>
      <w:r w:rsidRPr="008B0D0A">
        <w:rPr>
          <w:rFonts w:ascii="Arial" w:hAnsi="Arial" w:cs="Arial"/>
        </w:rPr>
        <w:t>Dokonano zamówienia 10 szt. donic z przeznaczeniem na tereny komunalne miasta.</w:t>
      </w:r>
    </w:p>
    <w:p w14:paraId="19E767A6" w14:textId="77777777" w:rsidR="003C6F4E" w:rsidRPr="008B0D0A" w:rsidRDefault="003C6F4E" w:rsidP="004E2FE7">
      <w:pPr>
        <w:numPr>
          <w:ilvl w:val="0"/>
          <w:numId w:val="33"/>
        </w:numPr>
        <w:tabs>
          <w:tab w:val="left" w:pos="709"/>
        </w:tabs>
        <w:suppressAutoHyphens/>
        <w:spacing w:line="276" w:lineRule="auto"/>
        <w:rPr>
          <w:rFonts w:ascii="Arial" w:eastAsia="Times New Roman" w:hAnsi="Arial" w:cs="Arial"/>
          <w:iCs/>
          <w:color w:val="000000"/>
        </w:rPr>
      </w:pPr>
      <w:r w:rsidRPr="008B0D0A">
        <w:rPr>
          <w:rFonts w:ascii="Arial" w:hAnsi="Arial" w:cs="Arial"/>
        </w:rPr>
        <w:t>Zlecono wykonanie zabezpieczenia fontanny w Parku Kresowian oraz przegląd komór technicznych wszystkich fontann na terenie miasta.</w:t>
      </w:r>
    </w:p>
    <w:p w14:paraId="073B042F" w14:textId="153B97CE" w:rsidR="003C6F4E" w:rsidRPr="008B0D0A" w:rsidRDefault="003C6F4E" w:rsidP="004E2FE7">
      <w:pPr>
        <w:numPr>
          <w:ilvl w:val="0"/>
          <w:numId w:val="17"/>
        </w:numPr>
        <w:suppressAutoHyphens/>
        <w:spacing w:line="276" w:lineRule="auto"/>
        <w:ind w:left="360" w:hanging="360"/>
        <w:rPr>
          <w:rFonts w:ascii="Arial" w:hAnsi="Arial" w:cs="Arial"/>
          <w:iCs/>
          <w:color w:val="000000"/>
        </w:rPr>
      </w:pPr>
      <w:r w:rsidRPr="008B0D0A">
        <w:rPr>
          <w:rFonts w:ascii="Arial" w:hAnsi="Arial" w:cs="Arial"/>
          <w:b/>
          <w:iCs/>
          <w:color w:val="000000"/>
        </w:rPr>
        <w:t>Remonty cząstkowe dróg</w:t>
      </w:r>
    </w:p>
    <w:p w14:paraId="7E1C3325" w14:textId="77777777" w:rsidR="003C6F4E" w:rsidRPr="008B0D0A" w:rsidRDefault="003C6F4E" w:rsidP="008B0D0A">
      <w:pPr>
        <w:spacing w:line="276" w:lineRule="auto"/>
        <w:ind w:left="360"/>
        <w:rPr>
          <w:rFonts w:ascii="Arial" w:hAnsi="Arial" w:cs="Arial"/>
          <w:color w:val="FF0000"/>
        </w:rPr>
      </w:pPr>
      <w:r w:rsidRPr="008B0D0A">
        <w:rPr>
          <w:rFonts w:ascii="Arial" w:hAnsi="Arial" w:cs="Arial"/>
          <w:iCs/>
          <w:color w:val="000000"/>
        </w:rPr>
        <w:t>Remonty cząstkowe dróg, ciągów pieszych wykonane w nawierzchni z kostki kamiennej, betonowej, trylinki, chodnikowych płyt betonowych, kamiennych w ulicach: Kusocińskiego, Granicznej, Wiśniowej, Piastowskiej, Okrzei</w:t>
      </w:r>
    </w:p>
    <w:p w14:paraId="15B0A5DC" w14:textId="77777777" w:rsidR="003C6F4E" w:rsidRPr="008B0D0A" w:rsidRDefault="003C6F4E" w:rsidP="004E2FE7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/>
        <w:rPr>
          <w:rFonts w:ascii="Arial" w:eastAsia="Times New Roman" w:hAnsi="Arial" w:cs="Arial"/>
          <w:iCs/>
          <w:color w:val="000000"/>
        </w:rPr>
      </w:pPr>
      <w:r w:rsidRPr="008B0D0A">
        <w:rPr>
          <w:rFonts w:ascii="Arial" w:hAnsi="Arial" w:cs="Arial"/>
          <w:b/>
        </w:rPr>
        <w:t>Oznakowanie dróg:</w:t>
      </w:r>
    </w:p>
    <w:p w14:paraId="34D7A1B8" w14:textId="77777777" w:rsidR="003C6F4E" w:rsidRPr="008B0D0A" w:rsidRDefault="003C6F4E" w:rsidP="008B0D0A">
      <w:pPr>
        <w:spacing w:line="276" w:lineRule="auto"/>
        <w:ind w:left="426"/>
        <w:rPr>
          <w:rFonts w:ascii="Arial" w:hAnsi="Arial" w:cs="Arial"/>
          <w:iCs/>
          <w:color w:val="000000"/>
        </w:rPr>
      </w:pPr>
      <w:r w:rsidRPr="008B0D0A">
        <w:rPr>
          <w:rFonts w:ascii="Arial" w:hAnsi="Arial" w:cs="Arial"/>
          <w:iCs/>
          <w:color w:val="000000"/>
        </w:rPr>
        <w:t>Wdrożono czasową zmianę organizacji ruchu na odcinku ulicy Jana Pawła II, polegającą na wprowadzeniu ruchu dwukierunkowego pomiędzy ulica Wolności a Kościuszki.</w:t>
      </w:r>
    </w:p>
    <w:p w14:paraId="6ACF37FD" w14:textId="7BDD0F9E" w:rsidR="003C6F4E" w:rsidRPr="008B0D0A" w:rsidRDefault="003C6F4E" w:rsidP="008B0D0A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 xml:space="preserve">VIII. Zakup usług remontowych – remont kanalizacji deszczowej: </w:t>
      </w:r>
    </w:p>
    <w:p w14:paraId="406B8A8E" w14:textId="77777777" w:rsidR="00A0611C" w:rsidRDefault="003C6F4E" w:rsidP="00A0611C">
      <w:pPr>
        <w:spacing w:line="276" w:lineRule="auto"/>
        <w:ind w:left="284" w:firstLine="76"/>
        <w:rPr>
          <w:rFonts w:ascii="Arial" w:hAnsi="Arial" w:cs="Arial"/>
          <w:iCs/>
          <w:color w:val="000000"/>
        </w:rPr>
      </w:pPr>
      <w:r w:rsidRPr="008B0D0A">
        <w:rPr>
          <w:rFonts w:ascii="Arial" w:hAnsi="Arial" w:cs="Arial"/>
          <w:iCs/>
          <w:color w:val="000000"/>
        </w:rPr>
        <w:t>W ramach umowy Nr WI/10/2020 z dnia 31.01.2020r., w zakresie bieżących remontów kanalizacji deszczowej na terenie Gminy Miejskiej Kłodzko, zlecono remonty w ulicach: Bohaterów Getta, Rodzinna, Wyspiańskiego.</w:t>
      </w:r>
    </w:p>
    <w:p w14:paraId="678335F0" w14:textId="251F64D2" w:rsidR="003C6F4E" w:rsidRPr="008B0D0A" w:rsidRDefault="00A0611C" w:rsidP="00A0611C">
      <w:pPr>
        <w:spacing w:line="276" w:lineRule="auto"/>
        <w:ind w:firstLine="76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/>
      </w:r>
      <w:r w:rsidR="003C6F4E" w:rsidRPr="008B0D0A">
        <w:rPr>
          <w:rFonts w:ascii="Arial" w:hAnsi="Arial" w:cs="Arial"/>
          <w:b/>
        </w:rPr>
        <w:t>IX.</w:t>
      </w:r>
      <w:r w:rsidR="003C6F4E" w:rsidRPr="008B0D0A">
        <w:rPr>
          <w:rFonts w:ascii="Arial" w:hAnsi="Arial" w:cs="Arial"/>
        </w:rPr>
        <w:t xml:space="preserve"> </w:t>
      </w:r>
      <w:r w:rsidR="003C6F4E" w:rsidRPr="008B0D0A">
        <w:rPr>
          <w:rFonts w:ascii="Arial" w:hAnsi="Arial" w:cs="Arial"/>
          <w:b/>
        </w:rPr>
        <w:t xml:space="preserve">Zakup usług pozostałych </w:t>
      </w:r>
      <w:r w:rsidR="003C6F4E" w:rsidRPr="008B0D0A">
        <w:rPr>
          <w:rFonts w:ascii="Arial" w:eastAsia="Times New Roman" w:hAnsi="Arial" w:cs="Arial"/>
          <w:b/>
        </w:rPr>
        <w:t xml:space="preserve">– </w:t>
      </w:r>
      <w:r w:rsidR="003C6F4E" w:rsidRPr="008B0D0A">
        <w:rPr>
          <w:rFonts w:ascii="Arial" w:hAnsi="Arial" w:cs="Arial"/>
          <w:b/>
        </w:rPr>
        <w:t>bieżące utrzymanie kanalizacji deszczowej:</w:t>
      </w:r>
    </w:p>
    <w:p w14:paraId="6FC94518" w14:textId="476F543E" w:rsidR="003C6F4E" w:rsidRPr="008B0D0A" w:rsidRDefault="003C6F4E" w:rsidP="008B0D0A">
      <w:pPr>
        <w:spacing w:line="276" w:lineRule="auto"/>
        <w:ind w:left="360"/>
        <w:rPr>
          <w:rFonts w:ascii="Arial" w:hAnsi="Arial" w:cs="Arial"/>
          <w:iCs/>
          <w:color w:val="000000"/>
        </w:rPr>
      </w:pPr>
      <w:r w:rsidRPr="008B0D0A">
        <w:rPr>
          <w:rFonts w:ascii="Arial" w:hAnsi="Arial" w:cs="Arial"/>
          <w:iCs/>
          <w:color w:val="000000"/>
        </w:rPr>
        <w:t>W ramach umowy Nr WI/13/2020 z dnia 31.01.2020r., w zakresie bieżącego utrzymania kanalizacji deszczowej na terenie Gminy Miejskiej Kłodzko, zlecono czyszczenie i udrożnienie wpustów w ulicach: Wolności, Bohaterów Getta, Kusocińskiego.</w:t>
      </w:r>
    </w:p>
    <w:p w14:paraId="18D5A127" w14:textId="77777777" w:rsidR="00FD4395" w:rsidRPr="008B0D0A" w:rsidRDefault="00FD4395" w:rsidP="008B0D0A">
      <w:pPr>
        <w:spacing w:line="276" w:lineRule="auto"/>
        <w:ind w:left="360"/>
        <w:rPr>
          <w:rFonts w:ascii="Arial" w:hAnsi="Arial" w:cs="Arial"/>
        </w:rPr>
      </w:pPr>
    </w:p>
    <w:p w14:paraId="176C8CA0" w14:textId="77777777" w:rsidR="003C6F4E" w:rsidRPr="008B0D0A" w:rsidRDefault="003C6F4E" w:rsidP="008B0D0A">
      <w:pPr>
        <w:spacing w:line="276" w:lineRule="auto"/>
        <w:rPr>
          <w:rFonts w:ascii="Arial" w:hAnsi="Arial" w:cs="Arial"/>
          <w:b/>
          <w:iCs/>
        </w:rPr>
      </w:pPr>
      <w:r w:rsidRPr="008B0D0A">
        <w:rPr>
          <w:rFonts w:ascii="Arial" w:hAnsi="Arial" w:cs="Arial"/>
          <w:b/>
          <w:iCs/>
        </w:rPr>
        <w:t>X. Zadania inwestycyjne:</w:t>
      </w:r>
    </w:p>
    <w:p w14:paraId="3A5BA6F9" w14:textId="36D22A74" w:rsidR="003C6F4E" w:rsidRPr="008B0D0A" w:rsidRDefault="003C6F4E" w:rsidP="004E2FE7">
      <w:pPr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Zadanie inwestycyjne: </w:t>
      </w:r>
      <w:r w:rsidRPr="008B0D0A">
        <w:rPr>
          <w:rFonts w:ascii="Arial" w:hAnsi="Arial" w:cs="Arial"/>
          <w:iCs/>
          <w:color w:val="000000"/>
        </w:rPr>
        <w:t>„</w:t>
      </w:r>
      <w:r w:rsidRPr="008B0D0A">
        <w:rPr>
          <w:rFonts w:ascii="Arial" w:hAnsi="Arial" w:cs="Arial"/>
          <w:color w:val="000000"/>
        </w:rPr>
        <w:t>Rewitalizacja społeczna przestrzeni Kłodzka</w:t>
      </w:r>
      <w:r w:rsidRPr="008B0D0A">
        <w:rPr>
          <w:rFonts w:ascii="Arial" w:hAnsi="Arial" w:cs="Arial"/>
        </w:rPr>
        <w:t xml:space="preserve"> </w:t>
      </w:r>
      <w:r w:rsidRPr="008B0D0A">
        <w:rPr>
          <w:rFonts w:ascii="Arial" w:hAnsi="Arial" w:cs="Arial"/>
          <w:color w:val="000000"/>
        </w:rPr>
        <w:t xml:space="preserve">– </w:t>
      </w:r>
      <w:r w:rsidRPr="008B0D0A">
        <w:rPr>
          <w:rFonts w:ascii="Arial" w:hAnsi="Arial" w:cs="Arial"/>
        </w:rPr>
        <w:t xml:space="preserve">zagospodarowanie zdegradowanych przestrzeni przy ul. Łukasińskiego”. W związku z koniecznością </w:t>
      </w:r>
      <w:r w:rsidRPr="008B0D0A">
        <w:rPr>
          <w:rFonts w:ascii="Arial" w:hAnsi="Arial" w:cs="Arial"/>
          <w:iCs/>
          <w:color w:val="000000"/>
        </w:rPr>
        <w:t xml:space="preserve">opracowania zamiennej dokumentacji projektowej koniecznej do zrealizowania powyższego zadania zmianie uległ termin realizacji inwestycji do dnia 30.VI.2020 r. Konieczność wprowadzenia zmian projektowych w stosunku do projektu podstawowego wynika ze stwierdzenia braku nośności podłoża. Przeprowadzono analizę kosztów zadania po </w:t>
      </w:r>
      <w:r w:rsidRPr="008B0D0A">
        <w:rPr>
          <w:rFonts w:ascii="Arial" w:hAnsi="Arial" w:cs="Arial"/>
          <w:iCs/>
          <w:color w:val="000000"/>
        </w:rPr>
        <w:lastRenderedPageBreak/>
        <w:t xml:space="preserve">zmianach projektowych oraz możliwości kontynuowania zadania przez Wykonawcę wybranego w przetargu nieograniczonym. </w:t>
      </w:r>
    </w:p>
    <w:p w14:paraId="692177EB" w14:textId="6E35C991" w:rsidR="003C6F4E" w:rsidRPr="008B0D0A" w:rsidRDefault="003C6F4E" w:rsidP="008B0D0A">
      <w:pPr>
        <w:tabs>
          <w:tab w:val="left" w:pos="142"/>
        </w:tabs>
        <w:spacing w:line="276" w:lineRule="auto"/>
        <w:ind w:left="720"/>
        <w:rPr>
          <w:rFonts w:ascii="Arial" w:hAnsi="Arial" w:cs="Arial"/>
          <w:iCs/>
          <w:color w:val="000000"/>
        </w:rPr>
      </w:pPr>
      <w:r w:rsidRPr="008B0D0A">
        <w:rPr>
          <w:rFonts w:ascii="Arial" w:hAnsi="Arial" w:cs="Arial"/>
          <w:iCs/>
          <w:color w:val="000000"/>
        </w:rPr>
        <w:t xml:space="preserve">Przedłożone przez Wykonawcę kosztorysy na zrealizowanie zadania na podstawie dokumentacji zamiennej zostały sprawdzone i zweryfikowane przez inspektora nadzoru inwestorskiego. Wykonawca nie zaakceptował kwoty z weryfikacji kosztorysów. W dniu 29.09.2020 r. Gmina odstąpiła od umowy. W związku z powyższym ogłoszony zostanie ponownie przetarg na wykonanie zadania. </w:t>
      </w:r>
    </w:p>
    <w:p w14:paraId="44026DEE" w14:textId="3F74E8ED" w:rsidR="003C6F4E" w:rsidRPr="008B0D0A" w:rsidRDefault="003C6F4E" w:rsidP="004E2FE7">
      <w:pPr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Zakończyły się roboty budowlane przy realizacji zadania: </w:t>
      </w:r>
      <w:r w:rsidRPr="008B0D0A">
        <w:rPr>
          <w:rFonts w:ascii="Arial" w:hAnsi="Arial" w:cs="Arial"/>
          <w:iCs/>
          <w:color w:val="000000"/>
        </w:rPr>
        <w:t>„</w:t>
      </w:r>
      <w:r w:rsidRPr="008B0D0A">
        <w:rPr>
          <w:rFonts w:ascii="Arial" w:hAnsi="Arial" w:cs="Arial"/>
          <w:color w:val="000000"/>
        </w:rPr>
        <w:t xml:space="preserve">Rewitalizacja społeczna przestrzeni Kłodzka – utworzenie Centrum Aktywności Lokalnej przy </w:t>
      </w:r>
      <w:bookmarkStart w:id="4" w:name="_Hlk53984314"/>
      <w:bookmarkStart w:id="5" w:name="_Hlk53984294"/>
      <w:r w:rsidRPr="008B0D0A">
        <w:rPr>
          <w:rFonts w:ascii="Arial" w:hAnsi="Arial" w:cs="Arial"/>
          <w:iCs/>
          <w:color w:val="000000"/>
        </w:rPr>
        <w:t xml:space="preserve">ul. </w:t>
      </w:r>
      <w:bookmarkEnd w:id="4"/>
      <w:r w:rsidRPr="008B0D0A">
        <w:rPr>
          <w:rFonts w:ascii="Arial" w:hAnsi="Arial" w:cs="Arial"/>
          <w:iCs/>
          <w:color w:val="000000"/>
        </w:rPr>
        <w:t>W. Łukasińskiego 43 w Kłodzku</w:t>
      </w:r>
      <w:bookmarkEnd w:id="5"/>
      <w:r w:rsidRPr="008B0D0A">
        <w:rPr>
          <w:rFonts w:ascii="Arial" w:hAnsi="Arial" w:cs="Arial"/>
          <w:iCs/>
          <w:color w:val="000000"/>
        </w:rPr>
        <w:t xml:space="preserve">”. Trwa procedura uzyskania pozwolenia na użytkowanie. </w:t>
      </w:r>
    </w:p>
    <w:p w14:paraId="2C400B18" w14:textId="77777777" w:rsidR="003C6F4E" w:rsidRPr="008B0D0A" w:rsidRDefault="003C6F4E" w:rsidP="004E2FE7">
      <w:pPr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Zawarto umowę na konserwację systemu alarmu pożaru SAP w budynku Centrum Aktywności Lokalnej przy </w:t>
      </w:r>
      <w:r w:rsidRPr="008B0D0A">
        <w:rPr>
          <w:rFonts w:ascii="Arial" w:hAnsi="Arial" w:cs="Arial"/>
          <w:iCs/>
          <w:color w:val="000000"/>
        </w:rPr>
        <w:t>ul. W. Łukasińskiego 43 w Kłodzku.</w:t>
      </w:r>
    </w:p>
    <w:p w14:paraId="2FF66412" w14:textId="77777777" w:rsidR="003C6F4E" w:rsidRPr="008B0D0A" w:rsidRDefault="003C6F4E" w:rsidP="004E2FE7">
      <w:pPr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Zawarto umowę na wykonanie usługi projektowej na realizacje zadania pod nazwą: Modernizacja sali sportowej w Kłodzku przy ul. Wandy1.</w:t>
      </w:r>
    </w:p>
    <w:p w14:paraId="1A69E3E7" w14:textId="77777777" w:rsidR="003C6F4E" w:rsidRPr="008B0D0A" w:rsidRDefault="003C6F4E" w:rsidP="004E2FE7">
      <w:pPr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Trwają prace budowlane remontu w budynku Muzeum Ziemi Kłodzkiej w Kłodzku.</w:t>
      </w:r>
    </w:p>
    <w:p w14:paraId="6B58D4D4" w14:textId="7C7BF1C6" w:rsidR="003C6F4E" w:rsidRPr="008B0D0A" w:rsidRDefault="003C6F4E" w:rsidP="004E2FE7">
      <w:pPr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bookmarkStart w:id="6" w:name="_Hlk43360333"/>
      <w:r w:rsidRPr="008B0D0A">
        <w:rPr>
          <w:rFonts w:ascii="Arial" w:hAnsi="Arial" w:cs="Arial"/>
        </w:rPr>
        <w:t>Trwają prace budowlane na zadaniu pn.: Przebudowa ulicy Dusznickiej</w:t>
      </w:r>
      <w:r w:rsidR="00B818F9">
        <w:rPr>
          <w:rFonts w:ascii="Arial" w:hAnsi="Arial" w:cs="Arial"/>
        </w:rPr>
        <w:t xml:space="preserve"> </w:t>
      </w:r>
      <w:r w:rsidRPr="008B0D0A">
        <w:rPr>
          <w:rFonts w:ascii="Arial" w:hAnsi="Arial" w:cs="Arial"/>
        </w:rPr>
        <w:t>w Kłodzku”.</w:t>
      </w:r>
    </w:p>
    <w:p w14:paraId="49E9C6E5" w14:textId="77777777" w:rsidR="003C6F4E" w:rsidRPr="008B0D0A" w:rsidRDefault="003C6F4E" w:rsidP="004E2FE7">
      <w:pPr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Wprowadzono wykonawcę na budowę ulicy Pięknej w Kłodzku.</w:t>
      </w:r>
      <w:bookmarkStart w:id="7" w:name="_Hlk43360643"/>
      <w:bookmarkEnd w:id="6"/>
    </w:p>
    <w:p w14:paraId="28801F07" w14:textId="77777777" w:rsidR="003C6F4E" w:rsidRPr="008B0D0A" w:rsidRDefault="003C6F4E" w:rsidP="004E2FE7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Zakończono prace projektowe SMART Kłodzko (SMAK) – System Inteligentnego Zarządzania Ruchem w Centrum Miasta. Trwają prace przygotowawcze nad postępowaniem przetargowym.</w:t>
      </w:r>
    </w:p>
    <w:p w14:paraId="56330F3B" w14:textId="39F736CF" w:rsidR="003C6F4E" w:rsidRPr="008B0D0A" w:rsidRDefault="003C6F4E" w:rsidP="004E2FE7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 xml:space="preserve">Podpisano umowę z Wykonawcą  dla zadania: SMART Kłodzko (SMAK) - Ścieżki rowerowe </w:t>
      </w:r>
    </w:p>
    <w:p w14:paraId="7FDC3368" w14:textId="77777777" w:rsidR="003C6F4E" w:rsidRPr="008B0D0A" w:rsidRDefault="003C6F4E" w:rsidP="004E2FE7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Trwają prace projektowe  dla zadania SMART Kłodzko (SMAK) -Stacje Ładowania Pojazdów Elektrycznych.</w:t>
      </w:r>
    </w:p>
    <w:p w14:paraId="3DAD08FA" w14:textId="77777777" w:rsidR="003C6F4E" w:rsidRPr="008B0D0A" w:rsidRDefault="003C6F4E" w:rsidP="004E2FE7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Podpisano umowę z wykonawcą dla zadania SMART Kłodzko (SMAK) – System Zarządzania Odpadami Komunalnymi.</w:t>
      </w:r>
    </w:p>
    <w:p w14:paraId="323E43C0" w14:textId="77777777" w:rsidR="003C6F4E" w:rsidRPr="008B0D0A" w:rsidRDefault="003C6F4E" w:rsidP="004E2FE7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 xml:space="preserve">Trwa realizacja zadania SMART Kłodzko (SMAK) – </w:t>
      </w:r>
      <w:proofErr w:type="spellStart"/>
      <w:r w:rsidRPr="008B0D0A">
        <w:rPr>
          <w:rFonts w:ascii="Arial" w:hAnsi="Arial" w:cs="Arial"/>
          <w:sz w:val="24"/>
          <w:szCs w:val="24"/>
        </w:rPr>
        <w:t>EKOratusz</w:t>
      </w:r>
      <w:proofErr w:type="spellEnd"/>
      <w:r w:rsidRPr="008B0D0A">
        <w:rPr>
          <w:rFonts w:ascii="Arial" w:hAnsi="Arial" w:cs="Arial"/>
          <w:sz w:val="24"/>
          <w:szCs w:val="24"/>
        </w:rPr>
        <w:t xml:space="preserve"> – dokumentacja techniczna.</w:t>
      </w:r>
    </w:p>
    <w:p w14:paraId="19B9E9EE" w14:textId="0318B0A8" w:rsidR="003C6F4E" w:rsidRPr="008B0D0A" w:rsidRDefault="003C6F4E" w:rsidP="004E2FE7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 xml:space="preserve">Zlecono opracowanie projektu zagospodarowania przestrzeni na cele placu zabaw z elementami siłowni zewnętrznej i </w:t>
      </w:r>
      <w:proofErr w:type="spellStart"/>
      <w:r w:rsidRPr="008B0D0A">
        <w:rPr>
          <w:rFonts w:ascii="Arial" w:hAnsi="Arial" w:cs="Arial"/>
          <w:sz w:val="24"/>
          <w:szCs w:val="24"/>
        </w:rPr>
        <w:t>street</w:t>
      </w:r>
      <w:proofErr w:type="spellEnd"/>
      <w:r w:rsidRPr="008B0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D0A">
        <w:rPr>
          <w:rFonts w:ascii="Arial" w:hAnsi="Arial" w:cs="Arial"/>
          <w:sz w:val="24"/>
          <w:szCs w:val="24"/>
        </w:rPr>
        <w:t>workout’u</w:t>
      </w:r>
      <w:proofErr w:type="spellEnd"/>
      <w:r w:rsidRPr="008B0D0A">
        <w:rPr>
          <w:rFonts w:ascii="Arial" w:hAnsi="Arial" w:cs="Arial"/>
          <w:sz w:val="24"/>
          <w:szCs w:val="24"/>
        </w:rPr>
        <w:t xml:space="preserve"> przy ul. M. Hłaski w Kłodzku.</w:t>
      </w:r>
    </w:p>
    <w:p w14:paraId="0C500663" w14:textId="77777777" w:rsidR="003C6F4E" w:rsidRPr="008B0D0A" w:rsidRDefault="003C6F4E" w:rsidP="004E2FE7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Trwają prace projektowe dla zadania: ,,Rewaloryzacja koszarów białych na Forcie Owcza Góra – dokumentacja”.</w:t>
      </w:r>
    </w:p>
    <w:p w14:paraId="7511BCE8" w14:textId="77777777" w:rsidR="003C6F4E" w:rsidRPr="008B0D0A" w:rsidRDefault="003C6F4E" w:rsidP="004E2FE7">
      <w:pPr>
        <w:pStyle w:val="Akapitzlist"/>
        <w:numPr>
          <w:ilvl w:val="0"/>
          <w:numId w:val="19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Zakończono prace polegające na modernizacji infrastruktury melioracyjnej i obiektów gospodarki wodnej – modernizacja przepustu – ul. Półwiejska.</w:t>
      </w:r>
      <w:bookmarkEnd w:id="7"/>
    </w:p>
    <w:p w14:paraId="44891248" w14:textId="77777777" w:rsidR="003C6F4E" w:rsidRPr="008B0D0A" w:rsidRDefault="003C6F4E" w:rsidP="004E2FE7">
      <w:pPr>
        <w:numPr>
          <w:ilvl w:val="0"/>
          <w:numId w:val="19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Zlecono do wykonania odcinek 120 </w:t>
      </w:r>
      <w:proofErr w:type="spellStart"/>
      <w:r w:rsidRPr="008B0D0A">
        <w:rPr>
          <w:rFonts w:ascii="Arial" w:hAnsi="Arial" w:cs="Arial"/>
        </w:rPr>
        <w:t>mb</w:t>
      </w:r>
      <w:proofErr w:type="spellEnd"/>
      <w:r w:rsidRPr="008B0D0A">
        <w:rPr>
          <w:rFonts w:ascii="Arial" w:hAnsi="Arial" w:cs="Arial"/>
        </w:rPr>
        <w:t xml:space="preserve"> bariery w ciągu ulicy Dworcowej w Kłodzku.</w:t>
      </w:r>
    </w:p>
    <w:p w14:paraId="65BED77A" w14:textId="77777777" w:rsidR="003C6F4E" w:rsidRPr="008B0D0A" w:rsidRDefault="003C6F4E" w:rsidP="008B0D0A">
      <w:pPr>
        <w:spacing w:line="276" w:lineRule="auto"/>
        <w:rPr>
          <w:rFonts w:ascii="Arial" w:hAnsi="Arial" w:cs="Arial"/>
          <w:iCs/>
        </w:rPr>
      </w:pPr>
    </w:p>
    <w:p w14:paraId="49BD28FE" w14:textId="774BAD66" w:rsidR="003C6F4E" w:rsidRPr="008B0D0A" w:rsidRDefault="003C6F4E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  <w:iCs/>
        </w:rPr>
        <w:t>XI</w:t>
      </w:r>
      <w:r w:rsidRPr="008B0D0A">
        <w:rPr>
          <w:rFonts w:ascii="Arial" w:hAnsi="Arial" w:cs="Arial"/>
          <w:b/>
        </w:rPr>
        <w:t>. Awarie i remonty obiektów budowlanych:</w:t>
      </w:r>
    </w:p>
    <w:p w14:paraId="78DA64EC" w14:textId="7CBD23F7" w:rsidR="003C6F4E" w:rsidRPr="008B0D0A" w:rsidRDefault="003C6F4E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Nie dotyczy</w:t>
      </w:r>
      <w:r w:rsidR="003F487D" w:rsidRPr="008B0D0A">
        <w:rPr>
          <w:rFonts w:ascii="Arial" w:hAnsi="Arial" w:cs="Arial"/>
        </w:rPr>
        <w:t>.</w:t>
      </w:r>
    </w:p>
    <w:p w14:paraId="6D5EAAF7" w14:textId="77777777" w:rsidR="003C6F4E" w:rsidRPr="008B0D0A" w:rsidRDefault="003C6F4E" w:rsidP="008B0D0A">
      <w:pPr>
        <w:tabs>
          <w:tab w:val="left" w:pos="426"/>
        </w:tabs>
        <w:spacing w:line="276" w:lineRule="auto"/>
        <w:ind w:left="66"/>
        <w:rPr>
          <w:rFonts w:ascii="Arial" w:eastAsia="Times New Roman" w:hAnsi="Arial" w:cs="Arial"/>
          <w:b/>
          <w:i/>
        </w:rPr>
      </w:pPr>
    </w:p>
    <w:p w14:paraId="010DBA4D" w14:textId="4DBD6EAC" w:rsidR="003C6F4E" w:rsidRPr="008B0D0A" w:rsidRDefault="003C6F4E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XII. Zakup usług remontowych – oświetlenie uliczne:</w:t>
      </w:r>
    </w:p>
    <w:p w14:paraId="06B0C616" w14:textId="77777777" w:rsidR="003C6F4E" w:rsidRPr="008B0D0A" w:rsidRDefault="003C6F4E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  <w:color w:val="000000"/>
        </w:rPr>
        <w:lastRenderedPageBreak/>
        <w:tab/>
        <w:t>Na bieżąco prowadzona jest konserwacja oświetlenia ulicznego na terenie miasta Kłodzka w ramach zawartej umowy.</w:t>
      </w:r>
    </w:p>
    <w:p w14:paraId="46ABF09E" w14:textId="77777777" w:rsidR="003C6F4E" w:rsidRPr="008B0D0A" w:rsidRDefault="003C6F4E" w:rsidP="008B0D0A">
      <w:pPr>
        <w:spacing w:line="276" w:lineRule="auto"/>
        <w:rPr>
          <w:rFonts w:ascii="Arial" w:hAnsi="Arial" w:cs="Arial"/>
          <w:color w:val="000000"/>
        </w:rPr>
      </w:pPr>
    </w:p>
    <w:p w14:paraId="5EF2339C" w14:textId="639C14CD" w:rsidR="003C6F4E" w:rsidRPr="008B0D0A" w:rsidRDefault="003C6F4E" w:rsidP="008B0D0A">
      <w:pPr>
        <w:spacing w:line="276" w:lineRule="auto"/>
        <w:rPr>
          <w:rFonts w:ascii="Arial" w:eastAsia="Times New Roman" w:hAnsi="Arial" w:cs="Arial"/>
          <w:b/>
          <w:i/>
          <w:u w:val="single"/>
        </w:rPr>
      </w:pPr>
      <w:r w:rsidRPr="008B0D0A">
        <w:rPr>
          <w:rFonts w:ascii="Arial" w:hAnsi="Arial" w:cs="Arial"/>
          <w:b/>
        </w:rPr>
        <w:t>XIII.  Sprawy różne:</w:t>
      </w:r>
    </w:p>
    <w:p w14:paraId="0CB2D5BF" w14:textId="77777777" w:rsidR="003C6F4E" w:rsidRPr="008B0D0A" w:rsidRDefault="003C6F4E" w:rsidP="004E2FE7">
      <w:pPr>
        <w:numPr>
          <w:ilvl w:val="0"/>
          <w:numId w:val="18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Prowadzone są nadal dwa postępowania w sprawie zmiany stanu wody na gruncie w rozumieniu przepisów Prawa wodnego. Zlecona została ekspertyza biegłego.</w:t>
      </w:r>
    </w:p>
    <w:p w14:paraId="43BEAD58" w14:textId="77777777" w:rsidR="003C6F4E" w:rsidRPr="008B0D0A" w:rsidRDefault="003C6F4E" w:rsidP="004E2FE7">
      <w:pPr>
        <w:numPr>
          <w:ilvl w:val="0"/>
          <w:numId w:val="18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Prowadzone są dwa postępowania dotyczące wydania decyzji o środowiskowych uwarunkowaniach.</w:t>
      </w:r>
    </w:p>
    <w:p w14:paraId="050CE236" w14:textId="77777777" w:rsidR="003C6F4E" w:rsidRPr="008B0D0A" w:rsidRDefault="003C6F4E" w:rsidP="004E2FE7">
      <w:pPr>
        <w:numPr>
          <w:ilvl w:val="0"/>
          <w:numId w:val="18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Wydano 7</w:t>
      </w:r>
      <w:r w:rsidRPr="008B0D0A">
        <w:rPr>
          <w:rFonts w:ascii="Arial" w:hAnsi="Arial" w:cs="Arial"/>
          <w:color w:val="000000"/>
        </w:rPr>
        <w:t xml:space="preserve"> decyzji na zajęcia pasa drogowego.</w:t>
      </w:r>
    </w:p>
    <w:p w14:paraId="5A4EF1E8" w14:textId="77777777" w:rsidR="003C6F4E" w:rsidRPr="008B0D0A" w:rsidRDefault="003C6F4E" w:rsidP="004E2FE7">
      <w:pPr>
        <w:numPr>
          <w:ilvl w:val="0"/>
          <w:numId w:val="18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Prowadzone są prace związane z wyznaczeniem nowej aglomeracji ściekowej na terenie Gminy Miejskiej Kłodzko oraz Gminy Kłodzko.</w:t>
      </w:r>
    </w:p>
    <w:p w14:paraId="130DE473" w14:textId="5B8439BA" w:rsidR="00D1567C" w:rsidRPr="000C4981" w:rsidRDefault="003C6F4E" w:rsidP="004E2FE7">
      <w:pPr>
        <w:numPr>
          <w:ilvl w:val="0"/>
          <w:numId w:val="18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Zlecono do wykonania utwardzenie poboczy oraz wykonanie remontu rowu przydrożnego w ulicach: Mariańskiej, Granicznej oraz w ulicy Cisowej przy nieruchomościach Cisowa 7-9. Ponadto zlecono do naprawy zapadlisko w nawierzchni chodnika w ciągu ulicy Rodzinnej oraz Przyjaciół Dzieci.</w:t>
      </w:r>
      <w:r w:rsidR="000C4981">
        <w:rPr>
          <w:rFonts w:ascii="Arial" w:hAnsi="Arial" w:cs="Arial"/>
        </w:rPr>
        <w:br/>
      </w:r>
    </w:p>
    <w:p w14:paraId="5071F16E" w14:textId="3CD4AEF6" w:rsidR="003E7EB9" w:rsidRPr="008B0D0A" w:rsidRDefault="0056275C" w:rsidP="008B0D0A">
      <w:pPr>
        <w:tabs>
          <w:tab w:val="left" w:pos="66"/>
        </w:tabs>
        <w:suppressAutoHyphens/>
        <w:spacing w:line="276" w:lineRule="auto"/>
        <w:ind w:left="360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W</w:t>
      </w:r>
      <w:r w:rsidR="005E03E4" w:rsidRPr="008B0D0A">
        <w:rPr>
          <w:rFonts w:ascii="Arial" w:hAnsi="Arial" w:cs="Arial"/>
          <w:b/>
        </w:rPr>
        <w:t>YDZIAŁ ROZWOJU MIASTA</w:t>
      </w:r>
    </w:p>
    <w:p w14:paraId="4648ECC2" w14:textId="77777777" w:rsidR="005E54AA" w:rsidRPr="008B0D0A" w:rsidRDefault="005E54AA" w:rsidP="008B0D0A">
      <w:pPr>
        <w:tabs>
          <w:tab w:val="left" w:pos="66"/>
        </w:tabs>
        <w:suppressAutoHyphens/>
        <w:spacing w:line="276" w:lineRule="auto"/>
        <w:ind w:left="360"/>
        <w:rPr>
          <w:rFonts w:ascii="Arial" w:hAnsi="Arial" w:cs="Arial"/>
          <w:b/>
        </w:rPr>
      </w:pPr>
    </w:p>
    <w:p w14:paraId="4B54448E" w14:textId="32F0F78A" w:rsidR="003C6419" w:rsidRPr="008B0D0A" w:rsidRDefault="003C6419" w:rsidP="004E2FE7">
      <w:pPr>
        <w:numPr>
          <w:ilvl w:val="0"/>
          <w:numId w:val="6"/>
        </w:numPr>
        <w:tabs>
          <w:tab w:val="clear" w:pos="1080"/>
          <w:tab w:val="left" w:pos="0"/>
        </w:tabs>
        <w:spacing w:line="276" w:lineRule="auto"/>
        <w:ind w:left="0" w:firstLine="0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Realizacja bieżących zadań oraz projektów i związane z nimi czynności:</w:t>
      </w:r>
    </w:p>
    <w:p w14:paraId="7AD6D8A5" w14:textId="7B8F9DD2" w:rsidR="003C6419" w:rsidRPr="008B0D0A" w:rsidRDefault="003C6419" w:rsidP="004E2FE7">
      <w:pPr>
        <w:numPr>
          <w:ilvl w:val="1"/>
          <w:numId w:val="6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Funkcjonowanie Klubu Senior +, który powstał przy wsparciu środków otrzymanych z </w:t>
      </w:r>
      <w:r w:rsidRPr="008B0D0A">
        <w:rPr>
          <w:rFonts w:ascii="Arial" w:hAnsi="Arial" w:cs="Arial"/>
          <w:color w:val="000000"/>
        </w:rPr>
        <w:t>Ministerstwa Rodziny, Pracy i Polityki Społecznej w ramach Programu  Wieloletniego  „Senior +" na lata</w:t>
      </w:r>
      <w:r w:rsidRPr="008B0D0A">
        <w:rPr>
          <w:rFonts w:ascii="Arial" w:hAnsi="Arial" w:cs="Arial"/>
          <w:color w:val="000000"/>
          <w:spacing w:val="6"/>
        </w:rPr>
        <w:t xml:space="preserve"> </w:t>
      </w:r>
      <w:r w:rsidRPr="008B0D0A">
        <w:rPr>
          <w:rFonts w:ascii="Arial" w:hAnsi="Arial" w:cs="Arial"/>
          <w:color w:val="000000"/>
        </w:rPr>
        <w:t>2015-2020.</w:t>
      </w:r>
    </w:p>
    <w:p w14:paraId="1F4222B6" w14:textId="7207D1E3" w:rsidR="003C6419" w:rsidRPr="008B0D0A" w:rsidRDefault="003C6419" w:rsidP="004E2FE7">
      <w:pPr>
        <w:numPr>
          <w:ilvl w:val="1"/>
          <w:numId w:val="6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Realizacja międzypokoleniowych warsztatów, dedykowanych Seniorom i Juniorom mieszkającym w Kłodzku, realizowanych w ramach projektu </w:t>
      </w:r>
      <w:r w:rsidRPr="008B0D0A">
        <w:rPr>
          <w:rFonts w:ascii="Arial" w:hAnsi="Arial" w:cs="Arial"/>
          <w:b/>
          <w:iCs/>
        </w:rPr>
        <w:t>pn.</w:t>
      </w:r>
      <w:r w:rsidRPr="008B0D0A">
        <w:rPr>
          <w:rFonts w:ascii="Arial" w:hAnsi="Arial" w:cs="Arial"/>
          <w:iCs/>
        </w:rPr>
        <w:t xml:space="preserve"> </w:t>
      </w:r>
      <w:r w:rsidRPr="008B0D0A">
        <w:rPr>
          <w:rFonts w:ascii="Arial" w:hAnsi="Arial" w:cs="Arial"/>
          <w:b/>
          <w:iCs/>
        </w:rPr>
        <w:t>„</w:t>
      </w:r>
      <w:r w:rsidRPr="008B0D0A">
        <w:rPr>
          <w:rFonts w:ascii="Arial" w:hAnsi="Arial" w:cs="Arial"/>
          <w:b/>
          <w:bCs/>
          <w:iCs/>
        </w:rPr>
        <w:t>Transgraniczna integracja międzypokoleniowa</w:t>
      </w:r>
      <w:r w:rsidRPr="008B0D0A">
        <w:rPr>
          <w:rFonts w:ascii="Arial" w:hAnsi="Arial" w:cs="Arial"/>
          <w:b/>
          <w:iCs/>
        </w:rPr>
        <w:t>”</w:t>
      </w:r>
      <w:r w:rsidRPr="008B0D0A">
        <w:rPr>
          <w:rFonts w:ascii="Arial" w:hAnsi="Arial" w:cs="Arial"/>
        </w:rPr>
        <w:t xml:space="preserve">, współfinansowanego przez Unię Europejska ze środków Europejskiego Funduszu Rozwoju Regionalnego w ramach Programu </w:t>
      </w:r>
      <w:proofErr w:type="spellStart"/>
      <w:r w:rsidRPr="008B0D0A">
        <w:rPr>
          <w:rFonts w:ascii="Arial" w:hAnsi="Arial" w:cs="Arial"/>
        </w:rPr>
        <w:t>Interreg</w:t>
      </w:r>
      <w:proofErr w:type="spellEnd"/>
      <w:r w:rsidRPr="008B0D0A">
        <w:rPr>
          <w:rFonts w:ascii="Arial" w:hAnsi="Arial" w:cs="Arial"/>
        </w:rPr>
        <w:t xml:space="preserve"> V-A Republika Czeska – Polska. </w:t>
      </w:r>
    </w:p>
    <w:p w14:paraId="473A61D4" w14:textId="3F84D611" w:rsidR="003C6419" w:rsidRPr="008B0D0A" w:rsidRDefault="003C6419" w:rsidP="004E2FE7">
      <w:pPr>
        <w:numPr>
          <w:ilvl w:val="1"/>
          <w:numId w:val="6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bookmarkStart w:id="8" w:name="_Hlk35259355"/>
      <w:r w:rsidRPr="008B0D0A">
        <w:rPr>
          <w:rFonts w:ascii="Arial" w:hAnsi="Arial" w:cs="Arial"/>
        </w:rPr>
        <w:t xml:space="preserve">Dwudniowe spotkanie robocze partnerów projektu </w:t>
      </w:r>
      <w:r w:rsidRPr="008B0D0A">
        <w:rPr>
          <w:rFonts w:ascii="Arial" w:hAnsi="Arial" w:cs="Arial"/>
          <w:b/>
          <w:iCs/>
        </w:rPr>
        <w:t>pn.</w:t>
      </w:r>
      <w:r w:rsidRPr="008B0D0A">
        <w:rPr>
          <w:rFonts w:ascii="Arial" w:hAnsi="Arial" w:cs="Arial"/>
          <w:iCs/>
        </w:rPr>
        <w:t xml:space="preserve"> </w:t>
      </w:r>
      <w:r w:rsidRPr="008B0D0A">
        <w:rPr>
          <w:rFonts w:ascii="Arial" w:hAnsi="Arial" w:cs="Arial"/>
          <w:b/>
          <w:iCs/>
        </w:rPr>
        <w:t>„</w:t>
      </w:r>
      <w:r w:rsidRPr="008B0D0A">
        <w:rPr>
          <w:rFonts w:ascii="Arial" w:hAnsi="Arial" w:cs="Arial"/>
          <w:b/>
          <w:bCs/>
          <w:iCs/>
        </w:rPr>
        <w:t>Transgraniczna integracja międzypokoleniowa</w:t>
      </w:r>
      <w:r w:rsidRPr="008B0D0A">
        <w:rPr>
          <w:rFonts w:ascii="Arial" w:hAnsi="Arial" w:cs="Arial"/>
          <w:b/>
          <w:iCs/>
        </w:rPr>
        <w:t>”</w:t>
      </w:r>
      <w:r w:rsidRPr="008B0D0A">
        <w:rPr>
          <w:rFonts w:ascii="Arial" w:hAnsi="Arial" w:cs="Arial"/>
        </w:rPr>
        <w:t xml:space="preserve">, współfinansowanego przez Unię Europejska ze środków Europejskiego Funduszu Rozwoju Regionalnego w ramach Programu </w:t>
      </w:r>
      <w:proofErr w:type="spellStart"/>
      <w:r w:rsidRPr="008B0D0A">
        <w:rPr>
          <w:rFonts w:ascii="Arial" w:hAnsi="Arial" w:cs="Arial"/>
        </w:rPr>
        <w:t>Interreg</w:t>
      </w:r>
      <w:proofErr w:type="spellEnd"/>
      <w:r w:rsidRPr="008B0D0A">
        <w:rPr>
          <w:rFonts w:ascii="Arial" w:hAnsi="Arial" w:cs="Arial"/>
        </w:rPr>
        <w:t xml:space="preserve"> V-A Republika Czeska – Polska – w terminie 08-09.10.2020 r.</w:t>
      </w:r>
    </w:p>
    <w:p w14:paraId="25C7E752" w14:textId="4E50D087" w:rsidR="003C6419" w:rsidRPr="008B0D0A" w:rsidRDefault="003C6419" w:rsidP="004E2FE7">
      <w:pPr>
        <w:numPr>
          <w:ilvl w:val="1"/>
          <w:numId w:val="37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Przygotowania do złożenia oferty na konkurs - </w:t>
      </w:r>
      <w:r w:rsidRPr="008B0D0A">
        <w:rPr>
          <w:rFonts w:ascii="Arial" w:hAnsi="Arial" w:cs="Arial"/>
          <w:b/>
        </w:rPr>
        <w:t>Resortowy program rozwoju instytucji opieki nad dziećmi w wieku do lat 3 – „</w:t>
      </w:r>
      <w:r w:rsidRPr="008B0D0A">
        <w:rPr>
          <w:rFonts w:ascii="Arial" w:hAnsi="Arial" w:cs="Arial"/>
          <w:b/>
          <w:color w:val="000000"/>
        </w:rPr>
        <w:t>MALUCH+”  2021.</w:t>
      </w:r>
    </w:p>
    <w:p w14:paraId="0101FE73" w14:textId="34CF938D" w:rsidR="003C6419" w:rsidRPr="008B0D0A" w:rsidRDefault="003C6419" w:rsidP="004E2FE7">
      <w:pPr>
        <w:numPr>
          <w:ilvl w:val="1"/>
          <w:numId w:val="37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  <w:color w:val="000000"/>
        </w:rPr>
        <w:t>Weryfikacja Raportu częściowego nr 2 wraz z zestawieniem wydatków za okres 01.01.2020 - 30.06.2020 w ramach projektu pn.: „Transgraniczna integracja międzypokoleniowa”.</w:t>
      </w:r>
    </w:p>
    <w:p w14:paraId="448B2418" w14:textId="65B4CB46" w:rsidR="003C6419" w:rsidRPr="008B0D0A" w:rsidRDefault="003C6419" w:rsidP="004E2FE7">
      <w:pPr>
        <w:numPr>
          <w:ilvl w:val="1"/>
          <w:numId w:val="37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Wyposażenie świetlicy w materiały pomocy dydaktycznych celem realizacji zadania pn. : „Wsparcie na starcie! Pomoc rodzinie oraz wsparcie pieczy zastępczej poprzez utworzenie placówki wsparcia dla dzieci i młodzieży w Centrum Aktywności Lokalnej w Kłodzku”.</w:t>
      </w:r>
    </w:p>
    <w:p w14:paraId="28F48DE7" w14:textId="3816AFA5" w:rsidR="003C6419" w:rsidRPr="008B0D0A" w:rsidRDefault="003C6419" w:rsidP="004E2FE7">
      <w:pPr>
        <w:numPr>
          <w:ilvl w:val="1"/>
          <w:numId w:val="37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Realizacja projektu „Wsparcie na starcie! Pomoc rodzinie oraz wsparcie pieczy zastępczej poprzez utworzenie placówki wsparcia dla dzieci i młodzieży w Centrum Aktywności Lokalnej w Kłodzku”.</w:t>
      </w:r>
    </w:p>
    <w:p w14:paraId="733C9188" w14:textId="0740216B" w:rsidR="003C6419" w:rsidRPr="008B0D0A" w:rsidRDefault="003C6419" w:rsidP="004E2FE7">
      <w:pPr>
        <w:numPr>
          <w:ilvl w:val="1"/>
          <w:numId w:val="6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8B0D0A">
        <w:rPr>
          <w:rFonts w:ascii="Arial" w:hAnsi="Arial" w:cs="Arial"/>
        </w:rPr>
        <w:lastRenderedPageBreak/>
        <w:t>Realizacja zadania dot. wspólnego projektu inwestycyjnego związanego z energooszczędnym oświetleniem ulicznym i drogowym przy drogach publicznych w Gminie Miejskiej Kłodzko w ramach projektu partnerskiego pn. „Energooszczędne oświetlenie uliczne i drogowe przy drogach publicznych gmin obszaru Ziemi Kłodzkiej.</w:t>
      </w:r>
    </w:p>
    <w:p w14:paraId="75A813B3" w14:textId="424EC93B" w:rsidR="003C6419" w:rsidRPr="008B0D0A" w:rsidRDefault="003C6419" w:rsidP="004E2FE7">
      <w:pPr>
        <w:numPr>
          <w:ilvl w:val="1"/>
          <w:numId w:val="34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Bieżąca praca związana z realizacją projektu </w:t>
      </w:r>
      <w:r w:rsidRPr="008B0D0A">
        <w:rPr>
          <w:rFonts w:ascii="Arial" w:hAnsi="Arial" w:cs="Arial"/>
          <w:b/>
          <w:bCs/>
        </w:rPr>
        <w:t>„Festiwal wrażeń”</w:t>
      </w:r>
      <w:r w:rsidRPr="008B0D0A">
        <w:rPr>
          <w:rFonts w:ascii="Arial" w:hAnsi="Arial" w:cs="Arial"/>
        </w:rPr>
        <w:t xml:space="preserve"> współfinansowanego przez Unię Europejską ze środków Europejskiego Funduszu Rozwoju Regionalnego w ramach Programu Współpracy Transgranicznej 2014 – 2020 </w:t>
      </w:r>
      <w:proofErr w:type="spellStart"/>
      <w:r w:rsidRPr="008B0D0A">
        <w:rPr>
          <w:rFonts w:ascii="Arial" w:hAnsi="Arial" w:cs="Arial"/>
        </w:rPr>
        <w:t>Interreg</w:t>
      </w:r>
      <w:proofErr w:type="spellEnd"/>
      <w:r w:rsidRPr="008B0D0A">
        <w:rPr>
          <w:rFonts w:ascii="Arial" w:hAnsi="Arial" w:cs="Arial"/>
        </w:rPr>
        <w:t xml:space="preserve"> V-A Republika Czeska – Polska:</w:t>
      </w:r>
    </w:p>
    <w:p w14:paraId="4C08BFA0" w14:textId="638AC196" w:rsidR="003C6419" w:rsidRPr="008B0D0A" w:rsidRDefault="003C6419" w:rsidP="004E2FE7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W dniu 16.10.2020 złożono zestawienie dokumentów oraz raport częściowy z realizacji Projektu za pośrednictwem systemu informacyjnego MS2014</w:t>
      </w:r>
    </w:p>
    <w:p w14:paraId="06AC31DF" w14:textId="5D317992" w:rsidR="003C6419" w:rsidRPr="008B0D0A" w:rsidRDefault="003C6419" w:rsidP="004E2FE7">
      <w:pPr>
        <w:numPr>
          <w:ilvl w:val="1"/>
          <w:numId w:val="34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Prace bieżące związane z realizacją projektu  pt. </w:t>
      </w:r>
      <w:r w:rsidRPr="008B0D0A">
        <w:rPr>
          <w:rFonts w:ascii="Arial" w:hAnsi="Arial" w:cs="Arial"/>
          <w:b/>
          <w:bCs/>
        </w:rPr>
        <w:t>„Budowa innowacyjnych e-usług   w Gminie Miejskiej Kłodzko”</w:t>
      </w:r>
      <w:r w:rsidRPr="008B0D0A">
        <w:rPr>
          <w:rFonts w:ascii="Arial" w:hAnsi="Arial" w:cs="Arial"/>
        </w:rPr>
        <w:t>  w ramach Działania  2.1 Usługi publiczne Poddziałanie 2.1 E-usługi publiczne– konkursy horyzontalne Regionalnego Programu Operacyjnego dla Województwa Dolnośląskiego na lata 2014-2020:</w:t>
      </w:r>
    </w:p>
    <w:p w14:paraId="1701FC33" w14:textId="77777777" w:rsidR="003C6419" w:rsidRPr="008B0D0A" w:rsidRDefault="003C6419" w:rsidP="004E2FE7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 xml:space="preserve">Bieżący kontakt z Instytucją Zarządzającą za pośrednictwem systemu informatycznego sl2014.  </w:t>
      </w:r>
    </w:p>
    <w:p w14:paraId="4234EF3E" w14:textId="77777777" w:rsidR="003C6419" w:rsidRPr="008B0D0A" w:rsidRDefault="003C6419" w:rsidP="004E2FE7">
      <w:pPr>
        <w:pStyle w:val="Akapitzlist"/>
        <w:numPr>
          <w:ilvl w:val="0"/>
          <w:numId w:val="35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Na bieżąco realizowane jest zadanie "Wykonanie oraz wdrożenie portalu Biura Obsługi Interesanta z modułem e-usług oraz systemu obiegu dokumentów zintegrowanego z e-BOI"  W ramach zadania "Wykonanie oraz wdrożenie portalu Biura Obsługi Interesanta z modułem e-usług oraz systemu obiegu dokumentów zintegrowanego z e-BOI"  zakupiony zostanie i wdrożony będzie system informatyczny składający się z portalu Biura Obsługi Interesanta (e-BOI) oraz systemu obiegu dokumentów. W ramach e-BOI  zostanie udostępnionych 18 e-usług z czego 11 usług publicznych udostępnionych on-line o stopniu dojrzałości co najmniej 4-transakcja. Będą to usługi udostępniane w całości poprzez sieć  (nie jest potrzebna forma papierowa na żadnym etapie realizacji usługi; mieszkaniec nie musi przychodzić do JST na żadnym etapie załatwiania sprawy, a pracownik JST nie musi wydawać formularzy, wyjaśniać jak je wypełniać ani ręcznie wprowadzać danych do systemu dziedzinowego; system informatyczny automatycznie weryfikuje dane z formularzy).</w:t>
      </w:r>
    </w:p>
    <w:p w14:paraId="03CAF8A4" w14:textId="77777777" w:rsidR="003C6419" w:rsidRPr="008B0D0A" w:rsidRDefault="003C6419" w:rsidP="004E2FE7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 xml:space="preserve">Realizacja zadania „Audyt bezpieczeństwa wdrożonych systemów” – termin zakończenia realizacji usługi 26.10.2020 r. </w:t>
      </w:r>
    </w:p>
    <w:p w14:paraId="1CB15A43" w14:textId="4E11CD53" w:rsidR="003C6419" w:rsidRPr="008B0D0A" w:rsidRDefault="003C6419" w:rsidP="004E2FE7">
      <w:pPr>
        <w:pStyle w:val="Akapitzlist"/>
        <w:numPr>
          <w:ilvl w:val="1"/>
          <w:numId w:val="34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>Udział w konferencji „Sieciowe produkty turystyczne polsko-czeskiego pogranicza” w dniach 14-15.10.2020 r. w Świdnicy</w:t>
      </w:r>
    </w:p>
    <w:bookmarkEnd w:id="8"/>
    <w:p w14:paraId="0EE99092" w14:textId="77777777" w:rsidR="003C6419" w:rsidRPr="008B0D0A" w:rsidRDefault="003C6419" w:rsidP="008B0D0A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14:paraId="5DD85D67" w14:textId="02EF13FF" w:rsidR="003C6419" w:rsidRPr="008B0D0A" w:rsidRDefault="003C6419" w:rsidP="008B0D0A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III. Różne:</w:t>
      </w:r>
    </w:p>
    <w:p w14:paraId="50841567" w14:textId="77777777" w:rsidR="003C6419" w:rsidRPr="008B0D0A" w:rsidRDefault="003C6419" w:rsidP="004E2FE7">
      <w:pPr>
        <w:pStyle w:val="Akapitzlist"/>
        <w:numPr>
          <w:ilvl w:val="1"/>
          <w:numId w:val="34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8" w:history="1">
        <w:r w:rsidRPr="008B0D0A">
          <w:rPr>
            <w:rStyle w:val="Hipercze"/>
            <w:rFonts w:ascii="Arial" w:hAnsi="Arial" w:cs="Arial"/>
            <w:sz w:val="24"/>
            <w:szCs w:val="24"/>
          </w:rPr>
          <w:t>www.klodzko.pl</w:t>
        </w:r>
      </w:hyperlink>
      <w:r w:rsidRPr="008B0D0A">
        <w:rPr>
          <w:rFonts w:ascii="Arial" w:hAnsi="Arial" w:cs="Arial"/>
          <w:sz w:val="24"/>
          <w:szCs w:val="24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</w:t>
      </w:r>
      <w:r w:rsidRPr="008B0D0A">
        <w:rPr>
          <w:rFonts w:ascii="Arial" w:hAnsi="Arial" w:cs="Arial"/>
          <w:sz w:val="24"/>
          <w:szCs w:val="24"/>
        </w:rPr>
        <w:lastRenderedPageBreak/>
        <w:t>funkcjonowania serwisu i prezentowania treści, a także bieżąca aktualizacja systemu zarządzania treścią oraz poszczególnych modułów.</w:t>
      </w:r>
    </w:p>
    <w:p w14:paraId="7635FA37" w14:textId="77777777" w:rsidR="003C6419" w:rsidRPr="008B0D0A" w:rsidRDefault="003C6419" w:rsidP="004E2FE7">
      <w:pPr>
        <w:pStyle w:val="Akapitzlist"/>
        <w:numPr>
          <w:ilvl w:val="1"/>
          <w:numId w:val="34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 xml:space="preserve">Administrowanie serwisem internetowym: </w:t>
      </w:r>
      <w:hyperlink r:id="rId9" w:history="1">
        <w:r w:rsidRPr="008B0D0A">
          <w:rPr>
            <w:rStyle w:val="Hipercze"/>
            <w:rFonts w:ascii="Arial" w:hAnsi="Arial" w:cs="Arial"/>
            <w:sz w:val="24"/>
            <w:szCs w:val="24"/>
          </w:rPr>
          <w:t>www.rewitalizacja.klodzko.pl</w:t>
        </w:r>
      </w:hyperlink>
      <w:r w:rsidRPr="008B0D0A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8B0D0A">
          <w:rPr>
            <w:rStyle w:val="Hipercze"/>
            <w:rFonts w:ascii="Arial" w:hAnsi="Arial" w:cs="Arial"/>
            <w:sz w:val="24"/>
            <w:szCs w:val="24"/>
          </w:rPr>
          <w:t>www.festiwalwrazen.pl</w:t>
        </w:r>
      </w:hyperlink>
      <w:r w:rsidRPr="008B0D0A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8B0D0A">
          <w:rPr>
            <w:rStyle w:val="Hipercze"/>
            <w:rFonts w:ascii="Arial" w:hAnsi="Arial" w:cs="Arial"/>
            <w:sz w:val="24"/>
            <w:szCs w:val="24"/>
          </w:rPr>
          <w:t>www.sciezka.klodzko.pl</w:t>
        </w:r>
      </w:hyperlink>
      <w:r w:rsidRPr="008B0D0A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8B0D0A">
          <w:rPr>
            <w:rStyle w:val="Hipercze"/>
            <w:rFonts w:ascii="Arial" w:hAnsi="Arial" w:cs="Arial"/>
            <w:sz w:val="24"/>
            <w:szCs w:val="24"/>
          </w:rPr>
          <w:t>www.smartcity.klodzko.pl</w:t>
        </w:r>
      </w:hyperlink>
    </w:p>
    <w:p w14:paraId="0FCCFC1B" w14:textId="77777777" w:rsidR="003C6419" w:rsidRPr="008B0D0A" w:rsidRDefault="003C6419" w:rsidP="004E2FE7">
      <w:pPr>
        <w:pStyle w:val="Akapitzlist"/>
        <w:numPr>
          <w:ilvl w:val="1"/>
          <w:numId w:val="34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  <w:sz w:val="24"/>
          <w:szCs w:val="24"/>
        </w:rPr>
      </w:pPr>
      <w:r w:rsidRPr="008B0D0A">
        <w:rPr>
          <w:rFonts w:ascii="Arial" w:hAnsi="Arial" w:cs="Arial"/>
          <w:sz w:val="24"/>
          <w:szCs w:val="24"/>
        </w:rPr>
        <w:t xml:space="preserve"> prowadzenie oraz obsługa fanpage na </w:t>
      </w:r>
      <w:proofErr w:type="spellStart"/>
      <w:r w:rsidRPr="008B0D0A">
        <w:rPr>
          <w:rFonts w:ascii="Arial" w:hAnsi="Arial" w:cs="Arial"/>
          <w:sz w:val="24"/>
          <w:szCs w:val="24"/>
        </w:rPr>
        <w:t>facebook</w:t>
      </w:r>
      <w:proofErr w:type="spellEnd"/>
      <w:r w:rsidRPr="008B0D0A">
        <w:rPr>
          <w:rFonts w:ascii="Arial" w:hAnsi="Arial" w:cs="Arial"/>
          <w:sz w:val="24"/>
          <w:szCs w:val="24"/>
        </w:rPr>
        <w:t>: Miasto Kłodzko, Tajemnicze Podziemia, Festiwal Wrażeń</w:t>
      </w:r>
    </w:p>
    <w:p w14:paraId="0C4B1885" w14:textId="77777777" w:rsidR="00005969" w:rsidRPr="008B0D0A" w:rsidRDefault="00005969" w:rsidP="008B0D0A">
      <w:pPr>
        <w:spacing w:line="276" w:lineRule="auto"/>
        <w:ind w:left="360"/>
        <w:rPr>
          <w:rFonts w:ascii="Arial" w:hAnsi="Arial" w:cs="Arial"/>
          <w:b/>
        </w:rPr>
      </w:pPr>
    </w:p>
    <w:p w14:paraId="117D1CD4" w14:textId="04A4D2C2" w:rsidR="00DB3CCE" w:rsidRPr="008B0D0A" w:rsidRDefault="00B370FD" w:rsidP="008B0D0A">
      <w:pPr>
        <w:spacing w:line="276" w:lineRule="auto"/>
        <w:ind w:left="360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ZAMÓWIENIA PUBLICZNE</w:t>
      </w:r>
    </w:p>
    <w:p w14:paraId="47DA4569" w14:textId="51F38195" w:rsidR="003C6419" w:rsidRPr="000C4981" w:rsidRDefault="003C6419" w:rsidP="004E2FE7">
      <w:pPr>
        <w:numPr>
          <w:ilvl w:val="0"/>
          <w:numId w:val="22"/>
        </w:numPr>
        <w:tabs>
          <w:tab w:val="clear" w:pos="1080"/>
          <w:tab w:val="num" w:pos="720"/>
        </w:tabs>
        <w:spacing w:line="276" w:lineRule="auto"/>
        <w:ind w:hanging="720"/>
        <w:rPr>
          <w:rFonts w:ascii="Arial" w:hAnsi="Arial" w:cs="Arial"/>
        </w:rPr>
      </w:pPr>
      <w:r w:rsidRPr="000C4981">
        <w:rPr>
          <w:rFonts w:ascii="Arial" w:hAnsi="Arial" w:cs="Arial"/>
          <w:color w:val="000000"/>
        </w:rPr>
        <w:t>Ogłoszone przetargi nieograniczone powyżej kwoty 30.000 euro od dnia</w:t>
      </w:r>
      <w:r w:rsidR="000C4981" w:rsidRPr="000C4981">
        <w:rPr>
          <w:rFonts w:ascii="Arial" w:hAnsi="Arial" w:cs="Arial"/>
          <w:color w:val="000000"/>
        </w:rPr>
        <w:t xml:space="preserve"> </w:t>
      </w:r>
      <w:r w:rsidRPr="000C4981">
        <w:rPr>
          <w:rFonts w:ascii="Arial" w:hAnsi="Arial" w:cs="Arial"/>
          <w:color w:val="000000"/>
        </w:rPr>
        <w:t xml:space="preserve">2.10.2020 </w:t>
      </w:r>
      <w:proofErr w:type="spellStart"/>
      <w:r w:rsidRPr="000C4981">
        <w:rPr>
          <w:rFonts w:ascii="Arial" w:hAnsi="Arial" w:cs="Arial"/>
          <w:color w:val="000000"/>
        </w:rPr>
        <w:t>r.do</w:t>
      </w:r>
      <w:proofErr w:type="spellEnd"/>
      <w:r w:rsidRPr="000C4981">
        <w:rPr>
          <w:rFonts w:ascii="Arial" w:hAnsi="Arial" w:cs="Arial"/>
          <w:color w:val="000000"/>
        </w:rPr>
        <w:t xml:space="preserve">  18.10.2020 r. (postępowania  ogłoszone w Biuletynie Zamówień Publicznych / DZ.U.U.E.  i  na stronie BIP)</w:t>
      </w:r>
      <w:r w:rsidR="000C4981">
        <w:rPr>
          <w:rFonts w:ascii="Arial" w:hAnsi="Arial" w:cs="Arial"/>
          <w:color w:val="000000"/>
        </w:rPr>
        <w:t>.</w:t>
      </w:r>
    </w:p>
    <w:p w14:paraId="3EE6CD7E" w14:textId="10122824" w:rsidR="003C6419" w:rsidRPr="008B0D0A" w:rsidRDefault="003C6419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I.</w:t>
      </w:r>
      <w:r w:rsidRPr="008B0D0A">
        <w:rPr>
          <w:rStyle w:val="Pogrubienie"/>
          <w:rFonts w:ascii="Arial" w:hAnsi="Arial" w:cs="Arial"/>
        </w:rPr>
        <w:t xml:space="preserve"> </w:t>
      </w:r>
      <w:r w:rsidRPr="008B0D0A">
        <w:rPr>
          <w:rFonts w:ascii="Arial" w:hAnsi="Arial" w:cs="Arial"/>
          <w:b/>
          <w:bCs/>
        </w:rPr>
        <w:t xml:space="preserve">"Usługa odbioru i zagospodarowania odpadów komunalnych z nieruchomości zlokalizowanych na terenie Gminy Miejskiej Kłodzko"- </w:t>
      </w:r>
      <w:r w:rsidRPr="008B0D0A">
        <w:rPr>
          <w:rFonts w:ascii="Arial" w:hAnsi="Arial" w:cs="Arial"/>
          <w:bCs/>
        </w:rPr>
        <w:t>przetarg nieograniczony.</w:t>
      </w:r>
    </w:p>
    <w:p w14:paraId="3766325E" w14:textId="77777777" w:rsidR="003C6419" w:rsidRPr="008B0D0A" w:rsidRDefault="003C6419" w:rsidP="004E2FE7">
      <w:pPr>
        <w:pStyle w:val="Nagwek1"/>
        <w:keepLines w:val="0"/>
        <w:numPr>
          <w:ilvl w:val="0"/>
          <w:numId w:val="30"/>
        </w:numPr>
        <w:suppressAutoHyphens/>
        <w:spacing w:before="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8B0D0A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>-</w:t>
      </w:r>
      <w:r w:rsidRPr="008B0D0A">
        <w:rPr>
          <w:rStyle w:val="Pogrubienie"/>
          <w:rFonts w:ascii="Arial" w:hAnsi="Arial" w:cs="Arial"/>
          <w:bCs w:val="0"/>
          <w:color w:val="auto"/>
          <w:sz w:val="24"/>
          <w:szCs w:val="24"/>
        </w:rPr>
        <w:t>termin realizacji</w:t>
      </w:r>
      <w:r w:rsidRPr="008B0D0A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B0D0A">
        <w:rPr>
          <w:rFonts w:ascii="Arial" w:hAnsi="Arial" w:cs="Arial"/>
          <w:color w:val="auto"/>
          <w:sz w:val="24"/>
          <w:szCs w:val="24"/>
        </w:rPr>
        <w:t>:</w:t>
      </w:r>
      <w:r w:rsidRPr="008B0D0A">
        <w:rPr>
          <w:rFonts w:ascii="Arial" w:hAnsi="Arial" w:cs="Arial"/>
          <w:b/>
          <w:color w:val="auto"/>
          <w:sz w:val="24"/>
          <w:szCs w:val="24"/>
        </w:rPr>
        <w:t xml:space="preserve"> od 1 styczeń 2021 r. do</w:t>
      </w:r>
      <w:r w:rsidRPr="008B0D0A">
        <w:rPr>
          <w:rFonts w:ascii="Arial" w:hAnsi="Arial" w:cs="Arial"/>
          <w:color w:val="auto"/>
          <w:sz w:val="24"/>
          <w:szCs w:val="24"/>
        </w:rPr>
        <w:t xml:space="preserve"> </w:t>
      </w:r>
      <w:r w:rsidRPr="008B0D0A">
        <w:rPr>
          <w:rFonts w:ascii="Arial" w:hAnsi="Arial" w:cs="Arial"/>
          <w:b/>
          <w:color w:val="auto"/>
          <w:sz w:val="24"/>
          <w:szCs w:val="24"/>
        </w:rPr>
        <w:t>31 grudnia 2022 r.</w:t>
      </w:r>
    </w:p>
    <w:p w14:paraId="66A70096" w14:textId="77777777" w:rsidR="003C6419" w:rsidRPr="008B0D0A" w:rsidRDefault="003C6419" w:rsidP="008B0D0A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color w:val="000000"/>
        </w:rPr>
      </w:pPr>
      <w:r w:rsidRPr="008B0D0A">
        <w:rPr>
          <w:rStyle w:val="Pogrubienie"/>
          <w:rFonts w:ascii="Arial" w:hAnsi="Arial" w:cs="Arial"/>
          <w:b w:val="0"/>
          <w:bCs w:val="0"/>
          <w:color w:val="000000"/>
        </w:rPr>
        <w:t xml:space="preserve">- złożono 4 oferty: 1. </w:t>
      </w:r>
      <w:r w:rsidRPr="008B0D0A">
        <w:rPr>
          <w:rFonts w:ascii="Arial" w:hAnsi="Arial" w:cs="Arial"/>
          <w:b/>
          <w:bCs/>
          <w:color w:val="000000"/>
        </w:rPr>
        <w:t xml:space="preserve">P.H.U. KOMUNALNIK SP. Z O.O., ŚW. JERZEGO 1A, 50-518 WROCŁAW. </w:t>
      </w:r>
      <w:r w:rsidRPr="008B0D0A">
        <w:rPr>
          <w:rFonts w:ascii="Arial" w:hAnsi="Arial" w:cs="Arial"/>
          <w:color w:val="000000"/>
        </w:rPr>
        <w:t>Cena netto: 10 862 500,00 zł, cena brutto: 11 731 500,00 zł, poziom kary umownej 25 %, liczba pojazdów 5 spełniających normę emisji spalin EURO 5;</w:t>
      </w:r>
    </w:p>
    <w:p w14:paraId="2FCE5C6D" w14:textId="77777777" w:rsidR="003C6419" w:rsidRPr="008B0D0A" w:rsidRDefault="003C6419" w:rsidP="008B0D0A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color w:val="000000"/>
        </w:rPr>
      </w:pPr>
      <w:r w:rsidRPr="008B0D0A">
        <w:rPr>
          <w:rFonts w:ascii="Arial" w:hAnsi="Arial" w:cs="Arial"/>
          <w:b/>
          <w:bCs/>
          <w:color w:val="000000"/>
        </w:rPr>
        <w:t xml:space="preserve">2. Konsorcjum: Wrocławskie Przedsiębiorstwo Oczyszczania ALBA S.A., Szczecińska 5, 54-517 Wrocław, </w:t>
      </w:r>
      <w:r w:rsidRPr="008B0D0A">
        <w:rPr>
          <w:rFonts w:ascii="Arial" w:hAnsi="Arial" w:cs="Arial"/>
          <w:color w:val="000000"/>
        </w:rPr>
        <w:t>Dusznicki Zakład Komunalny w Dusznikach-Zdroju Spółka z o.o., ul. Juliusza Słowackiego 32A, 57-340 Duszniki-Zdrój. Cena netto: 15 807 950,00 zł, cena brutto: 17 072 586,00 zł, poziom kary umownej 30 %, liczba pojazdów 5 spełniających normę emisji spalin EURO 5;</w:t>
      </w:r>
      <w:r w:rsidRPr="008B0D0A">
        <w:rPr>
          <w:rFonts w:ascii="Arial" w:hAnsi="Arial" w:cs="Arial"/>
          <w:b/>
          <w:bCs/>
          <w:color w:val="000000"/>
        </w:rPr>
        <w:t xml:space="preserve"> 3. </w:t>
      </w:r>
      <w:proofErr w:type="spellStart"/>
      <w:r w:rsidRPr="008B0D0A">
        <w:rPr>
          <w:rFonts w:ascii="Arial" w:hAnsi="Arial" w:cs="Arial"/>
          <w:b/>
          <w:bCs/>
          <w:color w:val="000000"/>
        </w:rPr>
        <w:t>FBSerwis</w:t>
      </w:r>
      <w:proofErr w:type="spellEnd"/>
      <w:r w:rsidRPr="008B0D0A">
        <w:rPr>
          <w:rFonts w:ascii="Arial" w:hAnsi="Arial" w:cs="Arial"/>
          <w:b/>
          <w:bCs/>
          <w:color w:val="000000"/>
        </w:rPr>
        <w:t xml:space="preserve"> Wrocław Sp. z o.o., Atramentowa 10, Bielany Wrocławskie, 55-040 Kobierzyce.</w:t>
      </w:r>
      <w:r w:rsidRPr="008B0D0A">
        <w:rPr>
          <w:rFonts w:ascii="Arial" w:hAnsi="Arial" w:cs="Arial"/>
          <w:color w:val="000000"/>
        </w:rPr>
        <w:t xml:space="preserve"> Cena netto: 13 880 500,00 zł, cena brutto: 14 990 940,00 zł, poziom kary umownej 25 %, liczba pojazdów 5 spełniających normę emisji spalin EURO 5;</w:t>
      </w:r>
      <w:r w:rsidRPr="008B0D0A">
        <w:rPr>
          <w:rFonts w:ascii="Arial" w:hAnsi="Arial" w:cs="Arial"/>
          <w:b/>
          <w:bCs/>
          <w:color w:val="000000"/>
        </w:rPr>
        <w:t xml:space="preserve"> 4.Konsorcjum: ENERIS Surowce S.A., ul. Zagnańska 232 A, 25-563 Kielce</w:t>
      </w:r>
      <w:r w:rsidRPr="008B0D0A">
        <w:rPr>
          <w:rFonts w:ascii="Arial" w:hAnsi="Arial" w:cs="Arial"/>
          <w:color w:val="000000"/>
        </w:rPr>
        <w:t xml:space="preserve"> ENERIS Ekologiczne Centrum Utylizacji sp. z o.o., Rusko 66, 58-120 Jaroszów. Cena netto: 13 331 990,00 zł, cena brutto: 14 398 549,20 zł, poziom kary umownej 25 %, liczba pojazdów 5 spełniających normę emisji spalin EURO 5.</w:t>
      </w:r>
    </w:p>
    <w:p w14:paraId="1ABC8496" w14:textId="0E6F74FB" w:rsidR="003C6419" w:rsidRPr="008B0D0A" w:rsidRDefault="003C6419" w:rsidP="008B0D0A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color w:val="000000"/>
        </w:rPr>
      </w:pPr>
      <w:r w:rsidRPr="008B0D0A">
        <w:rPr>
          <w:rFonts w:ascii="Arial" w:hAnsi="Arial" w:cs="Arial"/>
          <w:color w:val="000000"/>
        </w:rPr>
        <w:t>- postępowanie w trakcie.</w:t>
      </w:r>
    </w:p>
    <w:p w14:paraId="4D3730CE" w14:textId="77777777" w:rsidR="003C6419" w:rsidRPr="008B0D0A" w:rsidRDefault="003C6419" w:rsidP="008B0D0A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b/>
          <w:bCs/>
        </w:rPr>
      </w:pPr>
    </w:p>
    <w:p w14:paraId="59581F28" w14:textId="77777777" w:rsidR="003C6419" w:rsidRPr="008B0D0A" w:rsidRDefault="003C6419" w:rsidP="008B0D0A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color w:val="000000"/>
        </w:rPr>
      </w:pPr>
      <w:r w:rsidRPr="008B0D0A">
        <w:rPr>
          <w:rFonts w:ascii="Arial" w:hAnsi="Arial" w:cs="Arial"/>
          <w:b/>
          <w:bCs/>
        </w:rPr>
        <w:t>II. "Bankowa ob</w:t>
      </w:r>
      <w:r w:rsidRPr="008B0D0A">
        <w:rPr>
          <w:rFonts w:ascii="Arial" w:hAnsi="Arial" w:cs="Arial"/>
          <w:b/>
          <w:bCs/>
          <w:spacing w:val="1"/>
        </w:rPr>
        <w:t>s</w:t>
      </w:r>
      <w:r w:rsidRPr="008B0D0A">
        <w:rPr>
          <w:rFonts w:ascii="Arial" w:hAnsi="Arial" w:cs="Arial"/>
          <w:b/>
          <w:bCs/>
        </w:rPr>
        <w:t>ługa bud</w:t>
      </w:r>
      <w:r w:rsidRPr="008B0D0A">
        <w:rPr>
          <w:rFonts w:ascii="Arial" w:hAnsi="Arial" w:cs="Arial"/>
          <w:b/>
          <w:bCs/>
          <w:spacing w:val="1"/>
        </w:rPr>
        <w:t>ż</w:t>
      </w:r>
      <w:r w:rsidRPr="008B0D0A">
        <w:rPr>
          <w:rFonts w:ascii="Arial" w:hAnsi="Arial" w:cs="Arial"/>
          <w:b/>
          <w:bCs/>
        </w:rPr>
        <w:t>etu Gminy Miejskiej Kłodzko oraz jej  jednostek organ</w:t>
      </w:r>
      <w:r w:rsidRPr="008B0D0A">
        <w:rPr>
          <w:rFonts w:ascii="Arial" w:hAnsi="Arial" w:cs="Arial"/>
          <w:b/>
          <w:bCs/>
          <w:spacing w:val="-1"/>
        </w:rPr>
        <w:t>i</w:t>
      </w:r>
      <w:r w:rsidRPr="008B0D0A">
        <w:rPr>
          <w:rFonts w:ascii="Arial" w:hAnsi="Arial" w:cs="Arial"/>
          <w:b/>
          <w:bCs/>
        </w:rPr>
        <w:t>zacyjnych" -</w:t>
      </w:r>
      <w:r w:rsidRPr="008B0D0A">
        <w:rPr>
          <w:rFonts w:ascii="Arial" w:hAnsi="Arial" w:cs="Arial"/>
          <w:bCs/>
        </w:rPr>
        <w:t xml:space="preserve"> przetarg nieograniczony.</w:t>
      </w:r>
    </w:p>
    <w:p w14:paraId="24B036F2" w14:textId="77777777" w:rsidR="003C6419" w:rsidRPr="008B0D0A" w:rsidRDefault="003C6419" w:rsidP="008B0D0A">
      <w:pPr>
        <w:widowControl w:val="0"/>
        <w:autoSpaceDE w:val="0"/>
        <w:autoSpaceDN w:val="0"/>
        <w:adjustRightInd w:val="0"/>
        <w:spacing w:line="276" w:lineRule="auto"/>
        <w:rPr>
          <w:rStyle w:val="Pogrubienie"/>
          <w:rFonts w:ascii="Arial" w:hAnsi="Arial" w:cs="Arial"/>
          <w:b w:val="0"/>
          <w:bCs w:val="0"/>
          <w:color w:val="000000"/>
        </w:rPr>
      </w:pPr>
      <w:r w:rsidRPr="008B0D0A">
        <w:rPr>
          <w:rStyle w:val="Pogrubienie"/>
          <w:rFonts w:ascii="Arial" w:hAnsi="Arial" w:cs="Arial"/>
          <w:b w:val="0"/>
          <w:bCs w:val="0"/>
          <w:color w:val="000000"/>
        </w:rPr>
        <w:t>- termin realizacji</w:t>
      </w:r>
      <w:r w:rsidRPr="008B0D0A">
        <w:rPr>
          <w:rFonts w:ascii="Arial" w:hAnsi="Arial" w:cs="Arial"/>
        </w:rPr>
        <w:t xml:space="preserve"> od dnia 01.11.2020 r. do 31.10.2024 r.</w:t>
      </w:r>
    </w:p>
    <w:p w14:paraId="1738AD98" w14:textId="77777777" w:rsidR="003C6419" w:rsidRPr="008B0D0A" w:rsidRDefault="003C6419" w:rsidP="008B0D0A">
      <w:pPr>
        <w:spacing w:line="276" w:lineRule="auto"/>
        <w:rPr>
          <w:rFonts w:ascii="Arial" w:hAnsi="Arial" w:cs="Arial"/>
        </w:rPr>
      </w:pPr>
      <w:r w:rsidRPr="008B0D0A">
        <w:rPr>
          <w:rStyle w:val="Pogrubienie"/>
          <w:rFonts w:ascii="Arial" w:hAnsi="Arial" w:cs="Arial"/>
          <w:b w:val="0"/>
          <w:bCs w:val="0"/>
          <w:color w:val="000000"/>
        </w:rPr>
        <w:t xml:space="preserve">- złożono 1 ofertę: </w:t>
      </w:r>
      <w:r w:rsidRPr="008B0D0A">
        <w:rPr>
          <w:rFonts w:ascii="Arial" w:hAnsi="Arial" w:cs="Arial"/>
        </w:rPr>
        <w:t>Gospodarczy Bank Spółdzielczy w Strzelinie ul. Kilińskiego 2/4,  57-100 Strzelin. Cena ofertowa usługi – prowizja za udzielenie kredytu w rachunku bieżącym:</w:t>
      </w:r>
    </w:p>
    <w:p w14:paraId="7468653A" w14:textId="239A9DA2" w:rsidR="003C6419" w:rsidRPr="008B0D0A" w:rsidRDefault="003C6419" w:rsidP="008B0D0A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Pr = 0,00 zł brutto (słownie zero złotych brutto). Cena ofertowa usługi – oprocentowanie kredytu w rachunku bieżącym: </w:t>
      </w:r>
      <w:proofErr w:type="spellStart"/>
      <w:r w:rsidRPr="008B0D0A">
        <w:rPr>
          <w:rFonts w:ascii="Arial" w:hAnsi="Arial" w:cs="Arial"/>
        </w:rPr>
        <w:t>Okr</w:t>
      </w:r>
      <w:proofErr w:type="spellEnd"/>
      <w:r w:rsidRPr="008B0D0A">
        <w:rPr>
          <w:rFonts w:ascii="Arial" w:hAnsi="Arial" w:cs="Arial"/>
        </w:rPr>
        <w:t xml:space="preserve"> = 1,12% (WIBOR 1M + 0,89 </w:t>
      </w:r>
      <w:proofErr w:type="spellStart"/>
      <w:r w:rsidRPr="008B0D0A">
        <w:rPr>
          <w:rFonts w:ascii="Arial" w:hAnsi="Arial" w:cs="Arial"/>
        </w:rPr>
        <w:t>p.p</w:t>
      </w:r>
      <w:proofErr w:type="spellEnd"/>
      <w:r w:rsidRPr="008B0D0A">
        <w:rPr>
          <w:rFonts w:ascii="Arial" w:hAnsi="Arial" w:cs="Arial"/>
        </w:rPr>
        <w:t xml:space="preserve">). Cena ofertowa usługi – płatności masowe (opłata miesięczna): Pm = 150,00 zł brutto (słownie 150 złotych brutto). Cena ofertowa usługi – zlecenia zagraniczne (opłata jednorazowa): </w:t>
      </w:r>
      <w:proofErr w:type="spellStart"/>
      <w:r w:rsidRPr="008B0D0A">
        <w:rPr>
          <w:rFonts w:ascii="Arial" w:hAnsi="Arial" w:cs="Arial"/>
        </w:rPr>
        <w:t>Zz</w:t>
      </w:r>
      <w:proofErr w:type="spellEnd"/>
      <w:r w:rsidRPr="008B0D0A">
        <w:rPr>
          <w:rFonts w:ascii="Arial" w:hAnsi="Arial" w:cs="Arial"/>
        </w:rPr>
        <w:t xml:space="preserve">% = 0,00%Wysokość oprocentowania rachunków bankowych: </w:t>
      </w:r>
      <w:proofErr w:type="spellStart"/>
      <w:r w:rsidRPr="008B0D0A">
        <w:rPr>
          <w:rFonts w:ascii="Arial" w:hAnsi="Arial" w:cs="Arial"/>
        </w:rPr>
        <w:t>Op</w:t>
      </w:r>
      <w:proofErr w:type="spellEnd"/>
      <w:r w:rsidRPr="008B0D0A">
        <w:rPr>
          <w:rFonts w:ascii="Arial" w:hAnsi="Arial" w:cs="Arial"/>
        </w:rPr>
        <w:t xml:space="preserve">% = 0,00% (WIBID 1M – 1,00 </w:t>
      </w:r>
      <w:proofErr w:type="spellStart"/>
      <w:r w:rsidRPr="008B0D0A">
        <w:rPr>
          <w:rFonts w:ascii="Arial" w:hAnsi="Arial" w:cs="Arial"/>
        </w:rPr>
        <w:t>p.p</w:t>
      </w:r>
      <w:proofErr w:type="spellEnd"/>
      <w:r w:rsidRPr="008B0D0A">
        <w:rPr>
          <w:rFonts w:ascii="Arial" w:hAnsi="Arial" w:cs="Arial"/>
        </w:rPr>
        <w:t>. nie mniej niż 0,00%).</w:t>
      </w:r>
      <w:r w:rsidRPr="008B0D0A">
        <w:rPr>
          <w:rFonts w:ascii="Arial" w:hAnsi="Arial" w:cs="Arial"/>
        </w:rPr>
        <w:br/>
        <w:t>- postępowanie w trakcie.</w:t>
      </w:r>
    </w:p>
    <w:p w14:paraId="64004712" w14:textId="77777777" w:rsidR="003C6419" w:rsidRPr="008B0D0A" w:rsidRDefault="003C6419" w:rsidP="008B0D0A">
      <w:pPr>
        <w:spacing w:line="276" w:lineRule="auto"/>
        <w:rPr>
          <w:rStyle w:val="Pogrubienie"/>
          <w:rFonts w:ascii="Arial" w:hAnsi="Arial" w:cs="Arial"/>
          <w:b w:val="0"/>
          <w:bCs w:val="0"/>
          <w:color w:val="000000"/>
        </w:rPr>
      </w:pPr>
    </w:p>
    <w:p w14:paraId="79B3780B" w14:textId="05BF0760" w:rsidR="003C6419" w:rsidRPr="008B0D0A" w:rsidRDefault="003C6419" w:rsidP="008B0D0A">
      <w:pPr>
        <w:spacing w:line="276" w:lineRule="auto"/>
        <w:rPr>
          <w:rFonts w:ascii="Arial" w:hAnsi="Arial" w:cs="Arial"/>
          <w:b/>
          <w:bCs/>
        </w:rPr>
      </w:pPr>
      <w:r w:rsidRPr="008B0D0A">
        <w:rPr>
          <w:rStyle w:val="Pogrubienie"/>
          <w:rFonts w:ascii="Arial" w:hAnsi="Arial" w:cs="Arial"/>
          <w:color w:val="000000"/>
        </w:rPr>
        <w:t>III.</w:t>
      </w:r>
      <w:r w:rsidRPr="008B0D0A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8B0D0A">
        <w:rPr>
          <w:rFonts w:ascii="Arial" w:hAnsi="Arial" w:cs="Arial"/>
          <w:b/>
          <w:bCs/>
        </w:rPr>
        <w:t>„Dozór i obsługa kotłowni oraz instalacji centralnego ogrzewania i ciepłej wody w budynku mieszkalnym przy ul. Łukasińskiego 32 w Kłodzku  w okresie od 1 października 2020 r. do 31 grudnia 2021 r” - przetarg nieograniczony.</w:t>
      </w:r>
    </w:p>
    <w:p w14:paraId="75113D85" w14:textId="77777777" w:rsidR="003C6419" w:rsidRPr="008B0D0A" w:rsidRDefault="003C6419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  <w:bCs/>
        </w:rPr>
        <w:t>-termin realizacji o</w:t>
      </w:r>
      <w:r w:rsidRPr="008B0D0A">
        <w:rPr>
          <w:rFonts w:ascii="Arial" w:hAnsi="Arial" w:cs="Arial"/>
        </w:rPr>
        <w:t>d 1 października 2020 r. do 31 grudnia 2021 r.</w:t>
      </w:r>
    </w:p>
    <w:p w14:paraId="31721D84" w14:textId="77777777" w:rsidR="003C6419" w:rsidRPr="008B0D0A" w:rsidRDefault="003C6419" w:rsidP="008B0D0A">
      <w:pPr>
        <w:pStyle w:val="Tekstpodstawowywcity"/>
        <w:widowControl/>
        <w:spacing w:line="276" w:lineRule="auto"/>
        <w:jc w:val="left"/>
        <w:rPr>
          <w:rFonts w:ascii="Arial" w:hAnsi="Arial" w:cs="Arial"/>
          <w:szCs w:val="24"/>
        </w:rPr>
      </w:pPr>
      <w:r w:rsidRPr="008B0D0A">
        <w:rPr>
          <w:rFonts w:ascii="Arial" w:hAnsi="Arial" w:cs="Arial"/>
          <w:szCs w:val="24"/>
        </w:rPr>
        <w:t>- złożono 1 ofertę: DZT SERVICE Sp. z o.o. 58-160 Świebodzice ul. Mieszka I 13. cena ryczałtowa brutto wynosi 245 243,55 zł brutto (słownie dwieście czterdzieści pięć tysięcy dwieście czterdzieści trzy złote 55/100 złotych brutto). W miesiącach letnich (maj, czerwiec, lipiec, sierpień, wrzesień) faktura będzie wystawiana za okres rozliczeniowy jakim jest jeden miesiąc w wysokości  9 804,33 zł brutto (dziewięć tysięcy osiemset cztery zł 33/100 zł brutto). W miesiącach zimowych (listopad, grudzień, styczeń, luty, marzec) faktura będzie wystawiana za okres rozliczeniowy jakim jest jeden miesiąc w wysokości 19 622, 19 zł brutto (dziewiętnaście tysięcy sześćset dwadzieścia dwa 19/100) zł brutto. Cena netto usługi</w:t>
      </w:r>
      <w:r w:rsidRPr="008B0D0A">
        <w:rPr>
          <w:rFonts w:ascii="Arial" w:hAnsi="Arial" w:cs="Arial"/>
          <w:color w:val="FF0000"/>
          <w:szCs w:val="24"/>
        </w:rPr>
        <w:t xml:space="preserve"> </w:t>
      </w:r>
      <w:r w:rsidRPr="008B0D0A">
        <w:rPr>
          <w:rFonts w:ascii="Arial" w:hAnsi="Arial" w:cs="Arial"/>
          <w:szCs w:val="24"/>
        </w:rPr>
        <w:t>wynosi 199 385,00 zł netto (słownie:  sto dziewięćdziesiąt dziewięć tysięcy trzysta osiemdziesiąt pięć złotych netto). W miesiącach letnich (maj, czerwiec, lipiec, sierpień, wrzesień) faktura będzie wystawiana za okres rozliczeniowy jakim jest jeden miesiąc w wysokości 7 971 zł netto (słownie siedem tysięcy dziewięćset siedemdziesiąt jeden 00/100 zł netto). W miesiącach zimowych (listopad, grudzień, styczeń, luty, marzec) faktura będzie wystawiana za okres rozliczeniowy jakim jest jeden miesiąc w wysokości 15 953,00 (słownie piętnaście tysięcy dziewięćset pięćdziesiąt trzy 00/100 zł netto). TERMIN PŁATNOŚCI WYNOSI: 30 dni od dnia otrzymania faktury przez Zamawiającego, zgodnie z B.11. SIWZ.</w:t>
      </w:r>
    </w:p>
    <w:p w14:paraId="01E310B9" w14:textId="77777777" w:rsidR="003C6419" w:rsidRPr="008B0D0A" w:rsidRDefault="003C6419" w:rsidP="008B0D0A">
      <w:pPr>
        <w:pStyle w:val="Tekstpodstawowywcity"/>
        <w:widowControl/>
        <w:spacing w:line="276" w:lineRule="auto"/>
        <w:jc w:val="left"/>
        <w:rPr>
          <w:rStyle w:val="Pogrubienie"/>
          <w:rFonts w:ascii="Arial" w:eastAsia="Calibri" w:hAnsi="Arial" w:cs="Arial"/>
          <w:b w:val="0"/>
          <w:bCs w:val="0"/>
          <w:color w:val="000000"/>
          <w:szCs w:val="24"/>
        </w:rPr>
      </w:pPr>
      <w:r w:rsidRPr="008B0D0A">
        <w:rPr>
          <w:rFonts w:ascii="Arial" w:hAnsi="Arial" w:cs="Arial"/>
          <w:szCs w:val="24"/>
        </w:rPr>
        <w:t>- postepowanie w trakcie</w:t>
      </w:r>
    </w:p>
    <w:p w14:paraId="7F052C6B" w14:textId="441D516B" w:rsidR="003C6419" w:rsidRPr="008B0D0A" w:rsidRDefault="003C6419" w:rsidP="008B0D0A">
      <w:pPr>
        <w:spacing w:line="276" w:lineRule="auto"/>
        <w:rPr>
          <w:rStyle w:val="Pogrubienie"/>
          <w:rFonts w:ascii="Arial" w:hAnsi="Arial" w:cs="Arial"/>
          <w:bCs w:val="0"/>
          <w:color w:val="000000"/>
        </w:rPr>
      </w:pPr>
    </w:p>
    <w:p w14:paraId="04861351" w14:textId="77777777" w:rsidR="003C6419" w:rsidRPr="008B0D0A" w:rsidRDefault="003C6419" w:rsidP="008B0D0A">
      <w:pPr>
        <w:spacing w:line="276" w:lineRule="auto"/>
        <w:rPr>
          <w:rStyle w:val="Pogrubienie"/>
          <w:rFonts w:ascii="Arial" w:hAnsi="Arial" w:cs="Arial"/>
          <w:bCs w:val="0"/>
          <w:color w:val="000000"/>
        </w:rPr>
      </w:pPr>
      <w:r w:rsidRPr="008B0D0A">
        <w:rPr>
          <w:rStyle w:val="Pogrubienie"/>
          <w:rFonts w:ascii="Arial" w:hAnsi="Arial" w:cs="Arial"/>
          <w:bCs w:val="0"/>
          <w:color w:val="000000"/>
        </w:rPr>
        <w:t xml:space="preserve">IV. </w:t>
      </w:r>
      <w:r w:rsidRPr="008B0D0A">
        <w:rPr>
          <w:rFonts w:ascii="Arial" w:hAnsi="Arial" w:cs="Arial"/>
          <w:b/>
          <w:bCs/>
        </w:rPr>
        <w:t>"Usługa wykonania dokumentacji technicznej SMART KŁODZKO (SMAK):  Ścieżki rowerowe" -</w:t>
      </w:r>
      <w:r w:rsidRPr="008B0D0A">
        <w:rPr>
          <w:rFonts w:ascii="Arial" w:hAnsi="Arial" w:cs="Arial"/>
          <w:bCs/>
        </w:rPr>
        <w:t xml:space="preserve"> przetarg nieograniczony.</w:t>
      </w:r>
    </w:p>
    <w:p w14:paraId="269FBA02" w14:textId="77777777" w:rsidR="003C6419" w:rsidRPr="008B0D0A" w:rsidRDefault="003C6419" w:rsidP="008B0D0A">
      <w:pPr>
        <w:spacing w:line="276" w:lineRule="auto"/>
        <w:rPr>
          <w:rFonts w:ascii="Arial" w:hAnsi="Arial" w:cs="Arial"/>
        </w:rPr>
      </w:pPr>
      <w:r w:rsidRPr="008B0D0A">
        <w:rPr>
          <w:rStyle w:val="Pogrubienie"/>
          <w:rFonts w:ascii="Arial" w:hAnsi="Arial" w:cs="Arial"/>
          <w:bCs w:val="0"/>
          <w:color w:val="000000"/>
        </w:rPr>
        <w:t xml:space="preserve">- termin realizacji </w:t>
      </w:r>
      <w:r w:rsidRPr="008B0D0A">
        <w:rPr>
          <w:rFonts w:ascii="Arial" w:hAnsi="Arial" w:cs="Arial"/>
        </w:rPr>
        <w:t>do 30 kwietnia 2021 roku</w:t>
      </w:r>
    </w:p>
    <w:p w14:paraId="58AF9F50" w14:textId="0C8AA3FA" w:rsidR="003C6419" w:rsidRPr="008B0D0A" w:rsidRDefault="003C6419" w:rsidP="008B0D0A">
      <w:pPr>
        <w:spacing w:line="276" w:lineRule="auto"/>
        <w:rPr>
          <w:rFonts w:ascii="Arial" w:hAnsi="Arial" w:cs="Arial"/>
          <w:color w:val="000000"/>
        </w:rPr>
      </w:pPr>
      <w:r w:rsidRPr="008B0D0A">
        <w:rPr>
          <w:rFonts w:ascii="Arial" w:hAnsi="Arial" w:cs="Arial"/>
        </w:rPr>
        <w:t xml:space="preserve">- złożono 3 oferty: 1. PROWAY Zbigniew Kowalski, ul. Antonia Vivaldiego 56/3, 52-129 Wrocław. </w:t>
      </w:r>
      <w:r w:rsidRPr="008B0D0A">
        <w:rPr>
          <w:rFonts w:ascii="Arial" w:hAnsi="Arial" w:cs="Arial"/>
          <w:color w:val="000000"/>
        </w:rPr>
        <w:t>W kwocie netto złotych: 98 000,00 (słownie: dziewięćdziesiąt osiem tysięcy złotych  00/100 ), w kwocie brutto złotych 120 540,00 (słownie: sto dwadzieścia tysięcy pięćset czterdzieści złotych 00/100 ), w tym podatek VAT 22 540,00 złotych. Wykaz projektantów wskazanych przez Wykonawcę do realizacji zamówienia  w postępowaniu. I. projektant z uprawnieniami budowlanymi bez ograniczeń do projektowania  w specjalności drogowej: 1</w:t>
      </w:r>
    </w:p>
    <w:p w14:paraId="647FAFEE" w14:textId="3DC166D7" w:rsidR="003C6419" w:rsidRPr="008B0D0A" w:rsidRDefault="003C6419" w:rsidP="008B0D0A">
      <w:pPr>
        <w:pStyle w:val="Tekstpodstawowywcity"/>
        <w:widowControl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8B0D0A">
        <w:rPr>
          <w:rFonts w:ascii="Arial" w:hAnsi="Arial" w:cs="Arial"/>
          <w:color w:val="000000"/>
          <w:szCs w:val="24"/>
        </w:rPr>
        <w:t xml:space="preserve">Wykaz zrealizowanych dokumentacji projektowych w okresie ostatnich 5 lat przez projektanta wskazanego powyżej  ( zgodnie z </w:t>
      </w:r>
      <w:proofErr w:type="spellStart"/>
      <w:r w:rsidRPr="008B0D0A">
        <w:rPr>
          <w:rFonts w:ascii="Arial" w:hAnsi="Arial" w:cs="Arial"/>
          <w:color w:val="000000"/>
          <w:szCs w:val="24"/>
        </w:rPr>
        <w:t>siwz</w:t>
      </w:r>
      <w:proofErr w:type="spellEnd"/>
      <w:r w:rsidRPr="008B0D0A">
        <w:rPr>
          <w:rFonts w:ascii="Arial" w:hAnsi="Arial" w:cs="Arial"/>
          <w:color w:val="000000"/>
          <w:szCs w:val="24"/>
        </w:rPr>
        <w:t xml:space="preserve"> punkt B.11): 9. Przedmiot zamówienia wykonamy w terminie określonym w specyfikacji istotnych warunków zamówienia, okres gwarancji i warunki płatności zgodnie z zapisami </w:t>
      </w:r>
      <w:proofErr w:type="spellStart"/>
      <w:r w:rsidRPr="008B0D0A">
        <w:rPr>
          <w:rFonts w:ascii="Arial" w:hAnsi="Arial" w:cs="Arial"/>
          <w:color w:val="000000"/>
          <w:szCs w:val="24"/>
        </w:rPr>
        <w:t>siwz</w:t>
      </w:r>
      <w:proofErr w:type="spellEnd"/>
      <w:r w:rsidRPr="008B0D0A">
        <w:rPr>
          <w:rFonts w:ascii="Arial" w:hAnsi="Arial" w:cs="Arial"/>
          <w:color w:val="000000"/>
          <w:szCs w:val="24"/>
        </w:rPr>
        <w:t xml:space="preserve">. 2. </w:t>
      </w:r>
      <w:r w:rsidRPr="008B0D0A">
        <w:rPr>
          <w:rFonts w:ascii="Arial" w:hAnsi="Arial" w:cs="Arial"/>
          <w:szCs w:val="24"/>
        </w:rPr>
        <w:t xml:space="preserve">SZAFRON SZENDZIELORZ PROJEKT ul. Św. Jana Pawła II 43B, 43-215 STUDZIENICE. </w:t>
      </w:r>
      <w:r w:rsidRPr="008B0D0A">
        <w:rPr>
          <w:rFonts w:ascii="Arial" w:hAnsi="Arial" w:cs="Arial"/>
          <w:color w:val="000000"/>
          <w:szCs w:val="24"/>
        </w:rPr>
        <w:t xml:space="preserve">w kwocie netto złotych:  97490,00 (słownie: dziewięćdziesiąt siedem tysięcy czterysta dziewięćdziesiąt złotych), w kwocie brutto złotych 119 912,70 (słownie: sto dziewiętnaście tysięcy dziewięćset dwanaście złotych siedemdziesiąt groszy, w tym podatek VAT 22422,70 złotych. Wykaz projektantów wskazanych przez Wykonawcę do realizacji zamówienia w postępowaniu. I. projektant z uprawnieniami budowlanymi bez ograniczeń do projektowania w specjalności </w:t>
      </w:r>
      <w:r w:rsidRPr="008B0D0A">
        <w:rPr>
          <w:rFonts w:ascii="Arial" w:hAnsi="Arial" w:cs="Arial"/>
          <w:color w:val="000000"/>
          <w:szCs w:val="24"/>
        </w:rPr>
        <w:lastRenderedPageBreak/>
        <w:t xml:space="preserve">drogowej: 1. Wykaz zrealizowanych dokumentacji projektowych w okresie ostatnich 5 lat przez projektanta wskazanego powyżej ( zgodnie z </w:t>
      </w:r>
      <w:proofErr w:type="spellStart"/>
      <w:r w:rsidRPr="008B0D0A">
        <w:rPr>
          <w:rFonts w:ascii="Arial" w:hAnsi="Arial" w:cs="Arial"/>
          <w:color w:val="000000"/>
          <w:szCs w:val="24"/>
        </w:rPr>
        <w:t>siwz</w:t>
      </w:r>
      <w:proofErr w:type="spellEnd"/>
      <w:r w:rsidRPr="008B0D0A">
        <w:rPr>
          <w:rFonts w:ascii="Arial" w:hAnsi="Arial" w:cs="Arial"/>
          <w:color w:val="000000"/>
          <w:szCs w:val="24"/>
        </w:rPr>
        <w:t xml:space="preserve"> punkt B.11): 5. Przedmiot zamówienia wykonamy w terminie określonym w specyfikacji istotnych warunków zamówienia, okres gwarancji i warunki płatności zgodnie z zapisami </w:t>
      </w:r>
      <w:proofErr w:type="spellStart"/>
      <w:r w:rsidRPr="008B0D0A">
        <w:rPr>
          <w:rFonts w:ascii="Arial" w:hAnsi="Arial" w:cs="Arial"/>
          <w:color w:val="000000"/>
          <w:szCs w:val="24"/>
        </w:rPr>
        <w:t>siwz</w:t>
      </w:r>
      <w:proofErr w:type="spellEnd"/>
      <w:r w:rsidRPr="008B0D0A">
        <w:rPr>
          <w:rFonts w:ascii="Arial" w:hAnsi="Arial" w:cs="Arial"/>
          <w:color w:val="000000"/>
          <w:szCs w:val="24"/>
        </w:rPr>
        <w:t xml:space="preserve">. 3. </w:t>
      </w:r>
      <w:r w:rsidRPr="008B0D0A">
        <w:rPr>
          <w:rFonts w:ascii="Arial" w:hAnsi="Arial" w:cs="Arial"/>
          <w:szCs w:val="24"/>
        </w:rPr>
        <w:t xml:space="preserve">EKSPERT Spółka z o.o. ul. Storczykowa 9, 57-300 Jaszkowa Dolna. </w:t>
      </w:r>
      <w:r w:rsidRPr="008B0D0A">
        <w:rPr>
          <w:rFonts w:ascii="Arial" w:hAnsi="Arial" w:cs="Arial"/>
          <w:color w:val="000000"/>
          <w:szCs w:val="24"/>
        </w:rPr>
        <w:t>w kwocie netto złotych: 94 800,00 (słownie: dziewięćdziesiąt cztery tysiące osiemset  złotych), w kwocie brutto złotych 116 604,00 (słownie: sto szesnaście tysięcy sześćset cztery), w tym podatek VAT 21804,00 złotych.</w:t>
      </w:r>
    </w:p>
    <w:p w14:paraId="118D1E92" w14:textId="54AAB117" w:rsidR="003C6419" w:rsidRPr="008B0D0A" w:rsidRDefault="003C6419" w:rsidP="008B0D0A">
      <w:pPr>
        <w:pStyle w:val="Tekstpodstawowywcity"/>
        <w:widowControl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8B0D0A">
        <w:rPr>
          <w:rFonts w:ascii="Arial" w:hAnsi="Arial" w:cs="Arial"/>
          <w:color w:val="000000"/>
          <w:szCs w:val="24"/>
        </w:rPr>
        <w:t xml:space="preserve">Wykaz projektantów wskazanych przez Wykonawcę do realizacji zamówienia w postępowaniu. I. projektant z uprawnieniami budowlanymi bez ograniczeń do projektowania w specjalności drogowej: 1. Wykaz zrealizowanych dokumentacji projektowych w okresie ostatnich 5 lat przez projektanta wskazanego powyżej (zgodnie z </w:t>
      </w:r>
      <w:proofErr w:type="spellStart"/>
      <w:r w:rsidRPr="008B0D0A">
        <w:rPr>
          <w:rFonts w:ascii="Arial" w:hAnsi="Arial" w:cs="Arial"/>
          <w:color w:val="000000"/>
          <w:szCs w:val="24"/>
        </w:rPr>
        <w:t>siwz</w:t>
      </w:r>
      <w:proofErr w:type="spellEnd"/>
      <w:r w:rsidRPr="008B0D0A">
        <w:rPr>
          <w:rFonts w:ascii="Arial" w:hAnsi="Arial" w:cs="Arial"/>
          <w:color w:val="000000"/>
          <w:szCs w:val="24"/>
        </w:rPr>
        <w:t xml:space="preserve"> punkt B.11):7</w:t>
      </w:r>
    </w:p>
    <w:p w14:paraId="6DDA8A19" w14:textId="77777777" w:rsidR="003C6419" w:rsidRPr="008B0D0A" w:rsidRDefault="003C6419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 i warunki płatności zgodnie z zapisami </w:t>
      </w:r>
      <w:proofErr w:type="spellStart"/>
      <w:r w:rsidRPr="008B0D0A">
        <w:rPr>
          <w:rFonts w:ascii="Arial" w:hAnsi="Arial" w:cs="Arial"/>
          <w:color w:val="000000"/>
        </w:rPr>
        <w:t>siwz</w:t>
      </w:r>
      <w:proofErr w:type="spellEnd"/>
      <w:r w:rsidRPr="008B0D0A">
        <w:rPr>
          <w:rFonts w:ascii="Arial" w:hAnsi="Arial" w:cs="Arial"/>
          <w:color w:val="000000"/>
        </w:rPr>
        <w:t>.</w:t>
      </w:r>
    </w:p>
    <w:p w14:paraId="78843BEB" w14:textId="6BE047BC" w:rsidR="003C6419" w:rsidRPr="008B0D0A" w:rsidRDefault="003C6419" w:rsidP="008B0D0A">
      <w:pPr>
        <w:spacing w:line="276" w:lineRule="auto"/>
        <w:rPr>
          <w:rStyle w:val="Pogrubienie"/>
          <w:rFonts w:ascii="Arial" w:hAnsi="Arial" w:cs="Arial"/>
          <w:b w:val="0"/>
          <w:bCs w:val="0"/>
        </w:rPr>
      </w:pPr>
      <w:r w:rsidRPr="008B0D0A">
        <w:rPr>
          <w:rFonts w:ascii="Arial" w:hAnsi="Arial" w:cs="Arial"/>
        </w:rPr>
        <w:t>- postępowanie w trakcie</w:t>
      </w:r>
      <w:r w:rsidR="00C902C7" w:rsidRPr="008B0D0A">
        <w:rPr>
          <w:rFonts w:ascii="Arial" w:hAnsi="Arial" w:cs="Arial"/>
        </w:rPr>
        <w:t>.</w:t>
      </w:r>
    </w:p>
    <w:p w14:paraId="03FBAA2D" w14:textId="77777777" w:rsidR="003C6419" w:rsidRPr="008B0D0A" w:rsidRDefault="003C6419" w:rsidP="008B0D0A">
      <w:pPr>
        <w:spacing w:line="276" w:lineRule="auto"/>
        <w:rPr>
          <w:rStyle w:val="Pogrubienie"/>
          <w:rFonts w:ascii="Arial" w:hAnsi="Arial" w:cs="Arial"/>
          <w:bCs w:val="0"/>
          <w:color w:val="000000"/>
        </w:rPr>
      </w:pPr>
    </w:p>
    <w:p w14:paraId="144897EB" w14:textId="3E1416D4" w:rsidR="003C6419" w:rsidRPr="008B0D0A" w:rsidRDefault="003C6419" w:rsidP="008B0D0A">
      <w:pPr>
        <w:spacing w:line="276" w:lineRule="auto"/>
        <w:rPr>
          <w:rFonts w:ascii="Arial" w:hAnsi="Arial" w:cs="Arial"/>
          <w:b/>
          <w:color w:val="000000"/>
          <w:u w:val="single"/>
        </w:rPr>
      </w:pPr>
      <w:r w:rsidRPr="008B0D0A">
        <w:rPr>
          <w:rStyle w:val="Pogrubienie"/>
          <w:rFonts w:ascii="Arial" w:hAnsi="Arial" w:cs="Arial"/>
          <w:bCs w:val="0"/>
          <w:color w:val="000000"/>
          <w:u w:val="single"/>
        </w:rPr>
        <w:t>DOD</w:t>
      </w:r>
      <w:r w:rsidRPr="008B0D0A">
        <w:rPr>
          <w:rFonts w:ascii="Arial" w:hAnsi="Arial" w:cs="Arial"/>
          <w:b/>
          <w:color w:val="000000"/>
          <w:u w:val="single"/>
        </w:rPr>
        <w:t>ATKOWE INFORMACJE:</w:t>
      </w:r>
    </w:p>
    <w:p w14:paraId="3FF8C818" w14:textId="77777777" w:rsidR="003C6419" w:rsidRPr="008B0D0A" w:rsidRDefault="003C6419" w:rsidP="004E2FE7">
      <w:pPr>
        <w:numPr>
          <w:ilvl w:val="0"/>
          <w:numId w:val="24"/>
        </w:numPr>
        <w:spacing w:line="276" w:lineRule="auto"/>
        <w:rPr>
          <w:rFonts w:ascii="Arial" w:hAnsi="Arial" w:cs="Arial"/>
          <w:color w:val="000000"/>
        </w:rPr>
      </w:pPr>
      <w:r w:rsidRPr="008B0D0A">
        <w:rPr>
          <w:rFonts w:ascii="Arial" w:hAnsi="Arial" w:cs="Arial"/>
          <w:color w:val="000000"/>
        </w:rPr>
        <w:t>Bieżąca obsługa poszczególnych komórek organizacyjnych.</w:t>
      </w:r>
    </w:p>
    <w:p w14:paraId="169AE692" w14:textId="77777777" w:rsidR="00EE753F" w:rsidRPr="008B0D0A" w:rsidRDefault="00EE753F" w:rsidP="008B0D0A">
      <w:pPr>
        <w:spacing w:line="276" w:lineRule="auto"/>
        <w:rPr>
          <w:rFonts w:ascii="Arial" w:eastAsia="Times New Roman" w:hAnsi="Arial" w:cs="Arial"/>
          <w:b/>
        </w:rPr>
      </w:pPr>
    </w:p>
    <w:p w14:paraId="7F12C382" w14:textId="23BCA1E0" w:rsidR="00B51E43" w:rsidRPr="008B0D0A" w:rsidRDefault="00715708" w:rsidP="008B0D0A">
      <w:pPr>
        <w:spacing w:line="276" w:lineRule="auto"/>
        <w:rPr>
          <w:rFonts w:ascii="Arial" w:eastAsia="Times New Roman" w:hAnsi="Arial" w:cs="Arial"/>
          <w:b/>
        </w:rPr>
      </w:pPr>
      <w:r w:rsidRPr="008B0D0A">
        <w:rPr>
          <w:rFonts w:ascii="Arial" w:eastAsia="Times New Roman" w:hAnsi="Arial" w:cs="Arial"/>
          <w:b/>
        </w:rPr>
        <w:t>INFORMACJE Z REALIZACJI ZADAŃ ORAZ KOORDYNACJI DZIAŁAŃ WYNIKAJĄCYCH Z GMINNEGO PROGRAMU ROZWIĄZYWANIA PROBLEMÓW ALKOHOLOWYCH</w:t>
      </w:r>
    </w:p>
    <w:p w14:paraId="0856C2B4" w14:textId="77777777" w:rsidR="00B51E43" w:rsidRPr="008B0D0A" w:rsidRDefault="00B51E43" w:rsidP="008B0D0A">
      <w:pPr>
        <w:spacing w:line="276" w:lineRule="auto"/>
        <w:rPr>
          <w:rFonts w:ascii="Arial" w:eastAsia="Times New Roman" w:hAnsi="Arial" w:cs="Arial"/>
          <w:b/>
        </w:rPr>
      </w:pPr>
    </w:p>
    <w:p w14:paraId="0A4E32EC" w14:textId="77777777" w:rsidR="005E54AA" w:rsidRPr="008B0D0A" w:rsidRDefault="005E54AA" w:rsidP="004E2FE7">
      <w:pPr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Burmistrz Miasta Kłodzka podpisał umowę ze Stowarzyszeniem „Promyk” Kłodzka Pomoc Społeczna w Kłodzku na realizację zadania publicznego pn. „Profilaktyka uzależnień, samotności i osamotnienia jako czynnik determinujący zdrowie seniora”. </w:t>
      </w:r>
    </w:p>
    <w:p w14:paraId="750441E0" w14:textId="77777777" w:rsidR="005E54AA" w:rsidRPr="008B0D0A" w:rsidRDefault="005E54AA" w:rsidP="008B0D0A">
      <w:pPr>
        <w:spacing w:line="276" w:lineRule="auto"/>
        <w:ind w:left="284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Koszt realizacji zadania:  10 000 zł. </w:t>
      </w:r>
    </w:p>
    <w:p w14:paraId="3F602CC8" w14:textId="77777777" w:rsidR="005E54AA" w:rsidRPr="008B0D0A" w:rsidRDefault="005E54AA" w:rsidP="008B0D0A">
      <w:pPr>
        <w:spacing w:line="276" w:lineRule="auto"/>
        <w:rPr>
          <w:rFonts w:ascii="Arial" w:hAnsi="Arial" w:cs="Arial"/>
        </w:rPr>
      </w:pPr>
    </w:p>
    <w:p w14:paraId="67A2B89D" w14:textId="77777777" w:rsidR="005E54AA" w:rsidRPr="008B0D0A" w:rsidRDefault="005E54AA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WSPÓŁPRACA Z GMINNĄ KOMISJĄ ROZWIĄZYWANIA PROBLEMÓW ALKOHOLOWYCH</w:t>
      </w:r>
    </w:p>
    <w:p w14:paraId="68915592" w14:textId="77777777" w:rsidR="005E54AA" w:rsidRPr="008B0D0A" w:rsidRDefault="005E54AA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ILOŚĆ PRZYJĘTYCH WNIOSKÓW O OBJĘCIE LECZENIEM OSÓB UZALEŻNIONYCH</w:t>
      </w:r>
    </w:p>
    <w:p w14:paraId="2A8CA984" w14:textId="7EC74293" w:rsidR="005E54AA" w:rsidRPr="008B0D0A" w:rsidRDefault="005E54AA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 miesiącu październiku posiedzenie Gminnej Komisji Rozwiązywania Problemów Alkoholowych odbyło się w dniu 05.10.2020 r. </w:t>
      </w:r>
    </w:p>
    <w:p w14:paraId="715000DF" w14:textId="77777777" w:rsidR="005E54AA" w:rsidRPr="008B0D0A" w:rsidRDefault="005E54AA" w:rsidP="008B0D0A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Łącznie zaproszonych zostało 6 osób. </w:t>
      </w:r>
    </w:p>
    <w:p w14:paraId="253E55A3" w14:textId="514BA877" w:rsidR="005E54AA" w:rsidRPr="008B0D0A" w:rsidRDefault="005E54AA" w:rsidP="000C4981">
      <w:p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Członkowie GKRPA przeprowadzili 3 kontrole punktów sprzedaży napojów alkoholowych na terenie miasta Kłodzka.</w:t>
      </w:r>
    </w:p>
    <w:p w14:paraId="0B622B37" w14:textId="77777777" w:rsidR="00DB3CCE" w:rsidRPr="008B0D0A" w:rsidRDefault="00DB3CCE" w:rsidP="008B0D0A">
      <w:pPr>
        <w:spacing w:line="276" w:lineRule="auto"/>
        <w:rPr>
          <w:rFonts w:ascii="Arial" w:hAnsi="Arial" w:cs="Arial"/>
        </w:rPr>
      </w:pPr>
    </w:p>
    <w:p w14:paraId="0AAF3170" w14:textId="79D20D49" w:rsidR="00895EEF" w:rsidRPr="001A21D6" w:rsidRDefault="005E03E4" w:rsidP="008B0D0A">
      <w:pPr>
        <w:spacing w:line="276" w:lineRule="auto"/>
        <w:rPr>
          <w:rFonts w:ascii="Arial" w:hAnsi="Arial" w:cs="Arial"/>
          <w:b/>
        </w:rPr>
      </w:pPr>
      <w:r w:rsidRPr="001A21D6">
        <w:rPr>
          <w:rFonts w:ascii="Arial" w:hAnsi="Arial" w:cs="Arial"/>
          <w:b/>
        </w:rPr>
        <w:t>WYDZIAŁ BUDŻETOWO-FINANSOWY</w:t>
      </w:r>
    </w:p>
    <w:p w14:paraId="152496A1" w14:textId="77777777" w:rsidR="001A21D6" w:rsidRPr="001A21D6" w:rsidRDefault="001A21D6" w:rsidP="001A21D6">
      <w:pPr>
        <w:spacing w:line="276" w:lineRule="auto"/>
        <w:ind w:left="360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Bieżąca realizacja zadań Wydziału w zakresie:</w:t>
      </w:r>
    </w:p>
    <w:p w14:paraId="7630F8D4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ewidencji wyciągów bankowych,</w:t>
      </w:r>
    </w:p>
    <w:p w14:paraId="4FC6DEB7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sporządzania przelewów w wersji elektronicznej,</w:t>
      </w:r>
    </w:p>
    <w:p w14:paraId="1B5AFC82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 xml:space="preserve">kontroli dokumentów księgowych i zatwierdzania ich do realizacji, </w:t>
      </w:r>
    </w:p>
    <w:p w14:paraId="0C95BB88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dekretacji dokumentów księgowych,</w:t>
      </w:r>
    </w:p>
    <w:p w14:paraId="6747FBA3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lastRenderedPageBreak/>
        <w:t>sporządzania deklaracji VAT oraz pliku kontrolnego JPK,</w:t>
      </w:r>
    </w:p>
    <w:p w14:paraId="4F8D9500" w14:textId="118909DA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przekazania podatku dochodowego pracowników do urzędu skarbowego,</w:t>
      </w:r>
    </w:p>
    <w:p w14:paraId="0599F35A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eastAsia="Times New Roman" w:hAnsi="Arial" w:cs="Arial"/>
        </w:rPr>
        <w:t>rozliczania delegacji pracowników,</w:t>
      </w:r>
    </w:p>
    <w:p w14:paraId="7E1968B5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eastAsia="Times New Roman" w:hAnsi="Arial" w:cs="Arial"/>
        </w:rPr>
        <w:t>korespondencji z ZUS,</w:t>
      </w:r>
    </w:p>
    <w:p w14:paraId="2FD2DD9E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eastAsia="Times New Roman" w:hAnsi="Arial" w:cs="Arial"/>
        </w:rPr>
        <w:t>sprawozdawczości budżetowej (miesięczne sprawozdania budżetowe),</w:t>
      </w:r>
    </w:p>
    <w:p w14:paraId="478CC599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przygotowania projektu uchwały w sprawie zmiany budżetu Gminy,</w:t>
      </w:r>
    </w:p>
    <w:p w14:paraId="7E855831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przygotowania projektu uchwały w sprawie zmiany Wieloletniej Prognozy Finansowej Gminy na lata 2020-2029,</w:t>
      </w:r>
    </w:p>
    <w:p w14:paraId="5C95594B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sporządzania not obciążeniowych,</w:t>
      </w:r>
    </w:p>
    <w:p w14:paraId="688F7812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prowadzenia Centralnego Rejestru Umów,</w:t>
      </w:r>
    </w:p>
    <w:p w14:paraId="62FE44F8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przygotowanie zarządzenia burmistrza w sprawie wykazu osób upoważnionych do wystawiania i sporządzania faktur, faktur korygujących i duplikatów faktur VAT,</w:t>
      </w:r>
    </w:p>
    <w:p w14:paraId="4FA8D6A7" w14:textId="77777777" w:rsidR="001A21D6" w:rsidRPr="001A21D6" w:rsidRDefault="001A21D6" w:rsidP="001A21D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>prac nad przygotowaniem projektu budżetu Gminy Miejskiej Kłodzko na rok 2021.</w:t>
      </w:r>
    </w:p>
    <w:p w14:paraId="6526E93D" w14:textId="77777777" w:rsidR="009001E6" w:rsidRPr="008B0D0A" w:rsidRDefault="009001E6" w:rsidP="008B0D0A">
      <w:pPr>
        <w:spacing w:line="276" w:lineRule="auto"/>
        <w:rPr>
          <w:rFonts w:ascii="Arial" w:hAnsi="Arial" w:cs="Arial"/>
        </w:rPr>
      </w:pPr>
    </w:p>
    <w:p w14:paraId="7C17E55F" w14:textId="51C04EF5" w:rsidR="000D67F4" w:rsidRPr="008B0D0A" w:rsidRDefault="001C10AD" w:rsidP="008B0D0A">
      <w:pPr>
        <w:spacing w:line="276" w:lineRule="auto"/>
        <w:rPr>
          <w:rFonts w:ascii="Arial" w:hAnsi="Arial" w:cs="Arial"/>
          <w:b/>
        </w:rPr>
      </w:pPr>
      <w:r w:rsidRPr="008B0D0A">
        <w:rPr>
          <w:rFonts w:ascii="Arial" w:hAnsi="Arial" w:cs="Arial"/>
          <w:b/>
        </w:rPr>
        <w:t>WYDZIAŁ</w:t>
      </w:r>
      <w:r w:rsidR="0046490B" w:rsidRPr="008B0D0A">
        <w:rPr>
          <w:rFonts w:ascii="Arial" w:hAnsi="Arial" w:cs="Arial"/>
          <w:b/>
        </w:rPr>
        <w:t xml:space="preserve"> PODATKÓW I OPŁAT</w:t>
      </w:r>
    </w:p>
    <w:p w14:paraId="3C2EE90C" w14:textId="661916C6" w:rsidR="00617B3F" w:rsidRPr="008B0D0A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8B0D0A">
        <w:rPr>
          <w:rFonts w:ascii="Arial" w:eastAsia="Times New Roman" w:hAnsi="Arial" w:cs="Arial"/>
        </w:rPr>
        <w:t>obsługa podatników w zakresie załatwiania spraw dotyczących naliczeń zobowiązań podatkowych na 2020 rok i lata ubiegłe;</w:t>
      </w:r>
    </w:p>
    <w:p w14:paraId="6EAF4CB2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wykonywanie czynności sprawdzających w zakresie terminowości i poprawności  składanych przez podatników informacji i deklaracji podatkowych na 2020 rok;</w:t>
      </w:r>
    </w:p>
    <w:p w14:paraId="561E329D" w14:textId="6B8B8DF5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wprowadzanie do systemu ewidencji podatkowej danych zawartych w informacjach i deklaracjach podatkowych składanych przez podatników w celu opodatkowania na 2020 r.;</w:t>
      </w:r>
    </w:p>
    <w:p w14:paraId="5F8884E1" w14:textId="63D1DCA6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podatkowych;  </w:t>
      </w:r>
    </w:p>
    <w:p w14:paraId="135E8F65" w14:textId="050AB4D5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wydawanie decyzji zmieniających wysokość zobowiązań podatkowych w związku z zaistniałymi zdarzeniami w trakcie roku, mającymi wpływ na zmianę ich wysokości;</w:t>
      </w:r>
    </w:p>
    <w:p w14:paraId="2DAFDF7F" w14:textId="06C811C5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 xml:space="preserve">analiza wniosków składanych przez podatników w sprawie zastosowania ulg w spłacie zobowiązań podatkowych i opłat w związku z trudną sytuacją finansową, a także - ogłoszeniem stanu epidemii i przygotowywanie decyzji w tym zakresie; </w:t>
      </w:r>
    </w:p>
    <w:p w14:paraId="4F1DE1C1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bieżąca współpraca z organami egzekucyjnymi w zakresie przekazanych  spraw do prowadzenia egzekucji;</w:t>
      </w:r>
    </w:p>
    <w:p w14:paraId="486A820E" w14:textId="77777777" w:rsidR="00617B3F" w:rsidRPr="00617B3F" w:rsidRDefault="00617B3F" w:rsidP="004E2FE7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wykonywanie czynności związanych ze zwrotem kosztów egzekucyjnych organom prowadzącym postepowania w celu ściągnięcia należności na rzecz gminy;</w:t>
      </w:r>
    </w:p>
    <w:p w14:paraId="390C1DDD" w14:textId="680E2F70" w:rsidR="00617B3F" w:rsidRPr="00617B3F" w:rsidRDefault="00617B3F" w:rsidP="004E2FE7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 xml:space="preserve">wykonywanie zestawień dla komorników w sprawie aktualnego stanu zadłużenia  należności wobec gminy i informacji o dokonanych wpłatach przez dłużników bezpośrednio na konto urzędu; </w:t>
      </w:r>
    </w:p>
    <w:p w14:paraId="20E28BC4" w14:textId="1C5B98F4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lastRenderedPageBreak/>
        <w:t xml:space="preserve">prowadzenie postępowań w sprawie zwrotu opłaty skarbowej na wniosek strony i wydawanie decyzji w tym zakresie; </w:t>
      </w:r>
    </w:p>
    <w:p w14:paraId="2E18A7EF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dokonywanie zapisów księgowych na kontach podatników i uzgadnianie operacji finansowych z księgowością budżetową;</w:t>
      </w:r>
    </w:p>
    <w:p w14:paraId="02EF4B7A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obsługa podatników w zakresie udzielenia informacji o dokonanych wpłatach podatków i opłat lub o stanie zaległości należnych kwot;</w:t>
      </w:r>
    </w:p>
    <w:p w14:paraId="312F3E05" w14:textId="65EB1008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wydawanie zaświadczeń dotyczących danych figurujących w ewidencji podatkowej i ewidencji księgowej osobom uprawnionym do ich dostępu, na podstawie przepisów ustawy ordynacja podatkowa;</w:t>
      </w:r>
    </w:p>
    <w:p w14:paraId="7C6B1038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wysyłanie upomnień i wezwań do zapłaty dłużnikom zalegającym z wpłatami zobowiązań za lata ubiegłe;</w:t>
      </w:r>
    </w:p>
    <w:p w14:paraId="325A3359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wystawianie tytułów wykonawczych dotyczących zaległych należności i przekazanie ich do komorników skarbowych w celu przymusowego ściągnięcia;</w:t>
      </w:r>
    </w:p>
    <w:p w14:paraId="4970B2AD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sporządzanie na bieżąco sprawozdań w systemie SHRIMP z udzielonej pomocy publicznej dla przedsiębiorców;</w:t>
      </w:r>
    </w:p>
    <w:p w14:paraId="03836C6B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 xml:space="preserve">analiza przypisów zobowiązań podatkowych i niepodatkowych na kontach dłużników pod względem przedawnienia i dokonywanie odpisów w przypadku ich wygaśnięcia; </w:t>
      </w:r>
    </w:p>
    <w:p w14:paraId="63E308FB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porządkowanie i kompletowanie dokumentacji (informacji, deklaracji) składanych przez podatników w celu załatwienia spraw podatkowych;</w:t>
      </w:r>
    </w:p>
    <w:p w14:paraId="17DC634C" w14:textId="6923BA3A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7CDA137A" w14:textId="77777777" w:rsidR="00617B3F" w:rsidRPr="00617B3F" w:rsidRDefault="00617B3F" w:rsidP="004E2FE7">
      <w:pPr>
        <w:numPr>
          <w:ilvl w:val="0"/>
          <w:numId w:val="5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617B3F">
        <w:rPr>
          <w:rFonts w:ascii="Arial" w:eastAsia="Times New Roman" w:hAnsi="Arial" w:cs="Arial"/>
        </w:rPr>
        <w:t>przygotowywanie dokumentów dotyczących spraw podatkowych celem przekazania ich do Archiwum.</w:t>
      </w:r>
    </w:p>
    <w:p w14:paraId="1B0652FA" w14:textId="77777777" w:rsidR="00FD4395" w:rsidRPr="008B0D0A" w:rsidRDefault="00FD4395" w:rsidP="008B0D0A">
      <w:pPr>
        <w:tabs>
          <w:tab w:val="num" w:pos="720"/>
        </w:tabs>
        <w:spacing w:line="276" w:lineRule="auto"/>
        <w:rPr>
          <w:rFonts w:ascii="Arial" w:hAnsi="Arial" w:cs="Arial"/>
        </w:rPr>
      </w:pPr>
    </w:p>
    <w:p w14:paraId="2ECF8E52" w14:textId="14A95849" w:rsidR="00091319" w:rsidRPr="008B0D0A" w:rsidRDefault="00954FCF" w:rsidP="008B0D0A">
      <w:pPr>
        <w:tabs>
          <w:tab w:val="num" w:pos="720"/>
        </w:tabs>
        <w:spacing w:line="276" w:lineRule="auto"/>
        <w:rPr>
          <w:rFonts w:ascii="Arial" w:eastAsia="Times New Roman" w:hAnsi="Arial" w:cs="Arial"/>
          <w:b/>
        </w:rPr>
      </w:pPr>
      <w:r w:rsidRPr="008B0D0A">
        <w:rPr>
          <w:rFonts w:ascii="Arial" w:eastAsia="Times New Roman" w:hAnsi="Arial" w:cs="Arial"/>
          <w:b/>
        </w:rPr>
        <w:t>ZESPÓŁ ZARZĄDZANIA KRYZYSOWEGO I OBRONY CYWILNEJ</w:t>
      </w:r>
    </w:p>
    <w:p w14:paraId="3FACA92F" w14:textId="77777777" w:rsidR="00617B3F" w:rsidRPr="008B0D0A" w:rsidRDefault="00617B3F" w:rsidP="008B0D0A">
      <w:pPr>
        <w:tabs>
          <w:tab w:val="num" w:pos="720"/>
        </w:tabs>
        <w:spacing w:line="276" w:lineRule="auto"/>
        <w:rPr>
          <w:rFonts w:ascii="Arial" w:eastAsia="Times New Roman" w:hAnsi="Arial" w:cs="Arial"/>
          <w:b/>
        </w:rPr>
      </w:pPr>
    </w:p>
    <w:p w14:paraId="312B35A0" w14:textId="77777777" w:rsidR="007F4AE2" w:rsidRPr="008B0D0A" w:rsidRDefault="007F4AE2" w:rsidP="004E2FE7">
      <w:pPr>
        <w:numPr>
          <w:ilvl w:val="0"/>
          <w:numId w:val="2"/>
        </w:numPr>
        <w:tabs>
          <w:tab w:val="clear" w:pos="54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 dniach od</w:t>
      </w:r>
      <w:r w:rsidRPr="008B0D0A">
        <w:rPr>
          <w:rFonts w:ascii="Arial" w:eastAsia="Times New Roman" w:hAnsi="Arial" w:cs="Arial"/>
        </w:rPr>
        <w:t xml:space="preserve"> 2 października 2020 r</w:t>
      </w:r>
      <w:r w:rsidRPr="008B0D0A">
        <w:rPr>
          <w:rFonts w:ascii="Arial" w:hAnsi="Arial" w:cs="Arial"/>
        </w:rPr>
        <w:t xml:space="preserve">. do 18 października  2020 r. wysłano 2 ostrzeżenia meteorologiczne o niebezpiecznych zjawiskach (e-mail i sms) do grupy powodziowej, do członków MZZK, Wydziału Inżynierii i Ochrony Środowiska, firmy </w:t>
      </w:r>
      <w:proofErr w:type="spellStart"/>
      <w:smartTag w:uri="urn:schemas-microsoft-com:office:smarttags" w:element="PersonName">
        <w:r w:rsidRPr="008B0D0A">
          <w:rPr>
            <w:rFonts w:ascii="Arial" w:hAnsi="Arial" w:cs="Arial"/>
          </w:rPr>
          <w:t>Salus</w:t>
        </w:r>
      </w:smartTag>
      <w:proofErr w:type="spellEnd"/>
      <w:r w:rsidRPr="008B0D0A">
        <w:rPr>
          <w:rFonts w:ascii="Arial" w:hAnsi="Arial" w:cs="Arial"/>
        </w:rPr>
        <w:t xml:space="preserve"> i Tempo. Ostrzeżenia zostały zamieszczone również na stronie </w:t>
      </w:r>
      <w:hyperlink r:id="rId13" w:history="1">
        <w:r w:rsidRPr="008B0D0A">
          <w:rPr>
            <w:rFonts w:ascii="Arial" w:hAnsi="Arial" w:cs="Arial"/>
          </w:rPr>
          <w:t>www.klodzko.pl</w:t>
        </w:r>
      </w:hyperlink>
      <w:r w:rsidRPr="008B0D0A">
        <w:rPr>
          <w:rFonts w:ascii="Arial" w:hAnsi="Arial" w:cs="Arial"/>
        </w:rPr>
        <w:t>.</w:t>
      </w:r>
    </w:p>
    <w:p w14:paraId="61B4FC16" w14:textId="26201425" w:rsidR="007F4AE2" w:rsidRPr="008B0D0A" w:rsidRDefault="007F4AE2" w:rsidP="004E2FE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 okresie od</w:t>
      </w:r>
      <w:r w:rsidRPr="008B0D0A">
        <w:rPr>
          <w:rFonts w:ascii="Arial" w:hAnsi="Arial" w:cs="Arial"/>
          <w:bCs/>
        </w:rPr>
        <w:t xml:space="preserve"> 2 października 2020 r.</w:t>
      </w:r>
      <w:r w:rsidRPr="008B0D0A">
        <w:rPr>
          <w:rFonts w:ascii="Arial" w:hAnsi="Arial" w:cs="Arial"/>
          <w:b/>
          <w:bCs/>
        </w:rPr>
        <w:t xml:space="preserve"> </w:t>
      </w:r>
      <w:r w:rsidRPr="008B0D0A">
        <w:rPr>
          <w:rFonts w:ascii="Arial" w:hAnsi="Arial" w:cs="Arial"/>
          <w:bCs/>
        </w:rPr>
        <w:t>do</w:t>
      </w:r>
      <w:r w:rsidRPr="008B0D0A">
        <w:rPr>
          <w:rFonts w:ascii="Arial" w:hAnsi="Arial" w:cs="Arial"/>
          <w:b/>
          <w:bCs/>
        </w:rPr>
        <w:t xml:space="preserve"> </w:t>
      </w:r>
      <w:r w:rsidRPr="008B0D0A">
        <w:rPr>
          <w:rFonts w:ascii="Arial" w:hAnsi="Arial" w:cs="Arial"/>
          <w:bCs/>
        </w:rPr>
        <w:t>18 października 2020 r.</w:t>
      </w:r>
      <w:r w:rsidRPr="008B0D0A">
        <w:rPr>
          <w:rFonts w:ascii="Arial" w:hAnsi="Arial" w:cs="Arial"/>
          <w:b/>
          <w:bCs/>
        </w:rPr>
        <w:t xml:space="preserve"> </w:t>
      </w:r>
      <w:r w:rsidRPr="008B0D0A">
        <w:rPr>
          <w:rFonts w:ascii="Arial" w:hAnsi="Arial" w:cs="Arial"/>
        </w:rPr>
        <w:t>wszczęto 6 postępowań dot. wydania decyzji administracyjnych o  nałożeniu i uchyleniu świadczeń rzeczowych i osobistych na rzecz obrony RP (na wniosek Komendanta Wojskowej Komendy Uzupełnień w Kłodzku).</w:t>
      </w:r>
    </w:p>
    <w:p w14:paraId="7737C456" w14:textId="067CE6EB" w:rsidR="007F4AE2" w:rsidRPr="008B0D0A" w:rsidRDefault="007F4AE2" w:rsidP="004E2FE7">
      <w:pPr>
        <w:numPr>
          <w:ilvl w:val="0"/>
          <w:numId w:val="2"/>
        </w:numPr>
        <w:tabs>
          <w:tab w:val="clear" w:pos="54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 dniach od 2 października 2020 r. do 18 października 2020 r. przeprowadzono dwa  przesłuchania Stron w związku z nałożeniem świadczeń osobistych i rzeczowych na rzecz obrony RP.</w:t>
      </w:r>
    </w:p>
    <w:p w14:paraId="31740A1C" w14:textId="46A3FD7C" w:rsidR="007F4AE2" w:rsidRPr="008B0D0A" w:rsidRDefault="007F4AE2" w:rsidP="004E2FE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 okresie od</w:t>
      </w:r>
      <w:r w:rsidRPr="008B0D0A">
        <w:rPr>
          <w:rFonts w:ascii="Arial" w:hAnsi="Arial" w:cs="Arial"/>
          <w:bCs/>
        </w:rPr>
        <w:t xml:space="preserve"> 2 października 2020 r.</w:t>
      </w:r>
      <w:r w:rsidRPr="008B0D0A">
        <w:rPr>
          <w:rFonts w:ascii="Arial" w:hAnsi="Arial" w:cs="Arial"/>
          <w:b/>
          <w:bCs/>
        </w:rPr>
        <w:t xml:space="preserve"> </w:t>
      </w:r>
      <w:r w:rsidRPr="008B0D0A">
        <w:rPr>
          <w:rFonts w:ascii="Arial" w:hAnsi="Arial" w:cs="Arial"/>
          <w:bCs/>
        </w:rPr>
        <w:t>do</w:t>
      </w:r>
      <w:r w:rsidRPr="008B0D0A">
        <w:rPr>
          <w:rFonts w:ascii="Arial" w:hAnsi="Arial" w:cs="Arial"/>
          <w:b/>
          <w:bCs/>
        </w:rPr>
        <w:t xml:space="preserve"> </w:t>
      </w:r>
      <w:r w:rsidRPr="008B0D0A">
        <w:rPr>
          <w:rFonts w:ascii="Arial" w:hAnsi="Arial" w:cs="Arial"/>
          <w:bCs/>
        </w:rPr>
        <w:t>18 października 2020 r.</w:t>
      </w:r>
      <w:r w:rsidRPr="008B0D0A">
        <w:rPr>
          <w:rFonts w:ascii="Arial" w:hAnsi="Arial" w:cs="Arial"/>
          <w:b/>
          <w:bCs/>
        </w:rPr>
        <w:t xml:space="preserve"> </w:t>
      </w:r>
      <w:r w:rsidRPr="008B0D0A">
        <w:rPr>
          <w:rFonts w:ascii="Arial" w:hAnsi="Arial" w:cs="Arial"/>
        </w:rPr>
        <w:t>wydano 2 decyzje dot. nałożenia świadczeń rzeczowych na rzecz obrony RP (na wniosek Komendanta Wojskowej Komendy Uzupełnień w Kłodzku).</w:t>
      </w:r>
    </w:p>
    <w:p w14:paraId="4BB4992E" w14:textId="78DCB8A1" w:rsidR="007F4AE2" w:rsidRPr="008B0D0A" w:rsidRDefault="007F4AE2" w:rsidP="004E2FE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 dniu 12</w:t>
      </w:r>
      <w:r w:rsidRPr="008B0D0A">
        <w:rPr>
          <w:rFonts w:ascii="Arial" w:hAnsi="Arial" w:cs="Arial"/>
          <w:bCs/>
        </w:rPr>
        <w:t xml:space="preserve"> października 2020 r. </w:t>
      </w:r>
      <w:r w:rsidRPr="008B0D0A">
        <w:rPr>
          <w:rFonts w:ascii="Arial" w:hAnsi="Arial" w:cs="Arial"/>
        </w:rPr>
        <w:t xml:space="preserve">wysłano 1 informację (sms i e-mail) do grupy powodziowej, do członków MZZK, placówek oświatowych oraz zamieszczono </w:t>
      </w:r>
      <w:r w:rsidRPr="008B0D0A">
        <w:rPr>
          <w:rFonts w:ascii="Arial" w:hAnsi="Arial" w:cs="Arial"/>
        </w:rPr>
        <w:lastRenderedPageBreak/>
        <w:t xml:space="preserve">na stronie </w:t>
      </w:r>
      <w:hyperlink r:id="rId14" w:history="1">
        <w:r w:rsidRPr="008B0D0A">
          <w:rPr>
            <w:rStyle w:val="Hipercze"/>
            <w:rFonts w:ascii="Arial" w:hAnsi="Arial" w:cs="Arial"/>
            <w:color w:val="auto"/>
          </w:rPr>
          <w:t>www.klodzko.pl</w:t>
        </w:r>
      </w:hyperlink>
      <w:r w:rsidRPr="008B0D0A">
        <w:rPr>
          <w:rFonts w:ascii="Arial" w:hAnsi="Arial" w:cs="Arial"/>
        </w:rPr>
        <w:t xml:space="preserve">  dot. awarii sieci wodociągowej  na terenie miasta Kłodzka. </w:t>
      </w:r>
    </w:p>
    <w:p w14:paraId="6A655EB6" w14:textId="77777777" w:rsidR="007F4AE2" w:rsidRPr="008B0D0A" w:rsidRDefault="007F4AE2" w:rsidP="004E2FE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W okresie od 2 października 2020 r. do 18 października 2020 r. prace nad wyłonieniem wykonawcy oraz podpisaniem umowy dot. modernizacji syren i całego Systemu Wczesnego Ostrzegania i Alarmowania ludności przed zagrożeniami.  </w:t>
      </w:r>
    </w:p>
    <w:p w14:paraId="4DEF66A0" w14:textId="00B38570" w:rsidR="007F4AE2" w:rsidRPr="008B0D0A" w:rsidRDefault="007F4AE2" w:rsidP="004E2FE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 dniach 6-9 października 2020 r.  odbyły się ćwiczenia RENEGATA/SAREX-20. W związku z tym, w dniu 6 października 2020 r. uruchomiono procedury (aplikacyjnie) dotyczące ostrzegania i alarmowania wojsk i ludności cywilnej o zagrożeniach uderzeniami z powietrza.</w:t>
      </w:r>
    </w:p>
    <w:p w14:paraId="7440E149" w14:textId="281321E3" w:rsidR="007F4AE2" w:rsidRPr="008B0D0A" w:rsidRDefault="007F4AE2" w:rsidP="004E2FE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 dniu 13/14 października 2020 r. w wyniku intensywnych opadów deszczu doszło do gwałtownego wzrostu stanu wód na rzece Nysie Kłodzkiej. Starosta kłodzki ogłosił pogotowie przeciwpowodziowe, a następnie alarm przeciwpowodziowy. Działania związane z zabezpieczeniem mieszkańców oraz miasta przed skutkami podniesionego poziomu wody w rzece i lokalnych podtopień.</w:t>
      </w:r>
    </w:p>
    <w:p w14:paraId="780FB390" w14:textId="1C4067C6" w:rsidR="007F4AE2" w:rsidRPr="008B0D0A" w:rsidRDefault="007F4AE2" w:rsidP="004E2FE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W dniu 15 października 2020 r. przesłano do Dolnośląskiego Urzędu Wojewódzkiego we Wrocławiu protokół wraz z załącznikami dot. szacowania strat powstałych w trakcie nawalnego deszczu (z dnia 22.08.2020 r. ).</w:t>
      </w:r>
    </w:p>
    <w:p w14:paraId="0D6899DF" w14:textId="2357BBCE" w:rsidR="007F4AE2" w:rsidRPr="008B0D0A" w:rsidRDefault="007F4AE2" w:rsidP="004E2FE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Prace nad „Planem operacyjnym funkcjonowania Gminy Miejskiej Kłodzko w warunkach zewnętrznego zagrożenia państwa i w czasie wojny” oraz opracowania kart realizacji zadań operacyjnych do tego planu.</w:t>
      </w:r>
    </w:p>
    <w:p w14:paraId="00E3AB8D" w14:textId="77CC9337" w:rsidR="007F4AE2" w:rsidRPr="008B0D0A" w:rsidRDefault="007F4AE2" w:rsidP="004E2FE7">
      <w:pPr>
        <w:numPr>
          <w:ilvl w:val="0"/>
          <w:numId w:val="2"/>
        </w:numPr>
        <w:tabs>
          <w:tab w:val="clear" w:pos="540"/>
        </w:tabs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 xml:space="preserve">Codzienne sprawdzanie łączności (w dni robocze o godz. 8.00) z PCZK zgodnie z Zarządzeniem Starosty nr 52/2017 w sprawie wprowadzenia do eksploatacji systemu łączności radiowej. </w:t>
      </w:r>
    </w:p>
    <w:p w14:paraId="3938E1CB" w14:textId="77777777" w:rsidR="007F4AE2" w:rsidRPr="008B0D0A" w:rsidRDefault="007F4AE2" w:rsidP="004E2FE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0D0A">
        <w:rPr>
          <w:rFonts w:ascii="Arial" w:hAnsi="Arial" w:cs="Arial"/>
        </w:rPr>
        <w:t>Sprawy bieżące (monitoring, wysyłanie prognoz, zdarzeń, sporządzanie pism, POZK, aktualizacje itp.).</w:t>
      </w:r>
    </w:p>
    <w:p w14:paraId="1048D797" w14:textId="77777777" w:rsidR="00342167" w:rsidRPr="008B0D0A" w:rsidRDefault="00342167" w:rsidP="008B0D0A">
      <w:pPr>
        <w:spacing w:line="276" w:lineRule="auto"/>
        <w:rPr>
          <w:rFonts w:ascii="Arial" w:hAnsi="Arial" w:cs="Arial"/>
          <w:b/>
          <w:bCs/>
        </w:rPr>
      </w:pPr>
    </w:p>
    <w:p w14:paraId="32F98F00" w14:textId="775A97EE" w:rsidR="00CF4599" w:rsidRPr="008B0D0A" w:rsidRDefault="00CF4599" w:rsidP="008B0D0A">
      <w:pPr>
        <w:spacing w:line="276" w:lineRule="auto"/>
        <w:rPr>
          <w:rFonts w:ascii="Arial" w:hAnsi="Arial" w:cs="Arial"/>
          <w:b/>
          <w:bCs/>
        </w:rPr>
      </w:pPr>
      <w:r w:rsidRPr="008B0D0A">
        <w:rPr>
          <w:rFonts w:ascii="Arial" w:hAnsi="Arial" w:cs="Arial"/>
          <w:b/>
          <w:bCs/>
        </w:rPr>
        <w:t>INFORMACJA O REALIZACJI UCHWAŁ RADY MIEJSKIEJ PODJĘTYCH</w:t>
      </w:r>
    </w:p>
    <w:p w14:paraId="4BA39083" w14:textId="6D132BD2" w:rsidR="00CF4599" w:rsidRPr="008B0D0A" w:rsidRDefault="00A05214" w:rsidP="008B0D0A">
      <w:pPr>
        <w:spacing w:line="276" w:lineRule="auto"/>
        <w:rPr>
          <w:rFonts w:ascii="Arial" w:hAnsi="Arial" w:cs="Arial"/>
          <w:b/>
          <w:bCs/>
        </w:rPr>
      </w:pPr>
      <w:r w:rsidRPr="008B0D0A">
        <w:rPr>
          <w:rFonts w:ascii="Arial" w:hAnsi="Arial" w:cs="Arial"/>
          <w:b/>
          <w:bCs/>
        </w:rPr>
        <w:t xml:space="preserve">NA SESJI W DNIU </w:t>
      </w:r>
      <w:r w:rsidR="00496747" w:rsidRPr="008B0D0A">
        <w:rPr>
          <w:rFonts w:ascii="Arial" w:hAnsi="Arial" w:cs="Arial"/>
          <w:b/>
          <w:bCs/>
        </w:rPr>
        <w:t>2</w:t>
      </w:r>
      <w:r w:rsidR="00406719" w:rsidRPr="008B0D0A">
        <w:rPr>
          <w:rFonts w:ascii="Arial" w:hAnsi="Arial" w:cs="Arial"/>
          <w:b/>
          <w:bCs/>
        </w:rPr>
        <w:t>2</w:t>
      </w:r>
      <w:r w:rsidR="00496747" w:rsidRPr="008B0D0A">
        <w:rPr>
          <w:rFonts w:ascii="Arial" w:hAnsi="Arial" w:cs="Arial"/>
          <w:b/>
          <w:bCs/>
        </w:rPr>
        <w:t>.0</w:t>
      </w:r>
      <w:r w:rsidR="00406719" w:rsidRPr="008B0D0A">
        <w:rPr>
          <w:rFonts w:ascii="Arial" w:hAnsi="Arial" w:cs="Arial"/>
          <w:b/>
          <w:bCs/>
        </w:rPr>
        <w:t>9</w:t>
      </w:r>
      <w:r w:rsidR="00496747" w:rsidRPr="008B0D0A">
        <w:rPr>
          <w:rFonts w:ascii="Arial" w:hAnsi="Arial" w:cs="Arial"/>
          <w:b/>
          <w:bCs/>
        </w:rPr>
        <w:t xml:space="preserve">.2020 r. </w:t>
      </w:r>
      <w:r w:rsidR="006E576A" w:rsidRPr="008B0D0A">
        <w:rPr>
          <w:rFonts w:ascii="Arial" w:hAnsi="Arial" w:cs="Arial"/>
          <w:b/>
          <w:bCs/>
        </w:rPr>
        <w:t xml:space="preserve"> </w:t>
      </w:r>
    </w:p>
    <w:p w14:paraId="3ED9A006" w14:textId="3234456B" w:rsidR="00496747" w:rsidRPr="008B0D0A" w:rsidRDefault="00496747" w:rsidP="004E2F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9" w:name="_Hlk51150690"/>
      <w:r w:rsidRPr="008B0D0A">
        <w:rPr>
          <w:rFonts w:ascii="Arial" w:eastAsia="Batang" w:hAnsi="Arial" w:cs="Arial"/>
          <w:b/>
          <w:sz w:val="24"/>
          <w:szCs w:val="24"/>
        </w:rPr>
        <w:t>Uchwała nr XX</w:t>
      </w:r>
      <w:r w:rsidR="00406719" w:rsidRPr="008B0D0A">
        <w:rPr>
          <w:rFonts w:ascii="Arial" w:eastAsia="Batang" w:hAnsi="Arial" w:cs="Arial"/>
          <w:b/>
          <w:sz w:val="24"/>
          <w:szCs w:val="24"/>
        </w:rPr>
        <w:t>I</w:t>
      </w:r>
      <w:r w:rsidR="002235C8" w:rsidRPr="008B0D0A">
        <w:rPr>
          <w:rFonts w:ascii="Arial" w:eastAsia="Batang" w:hAnsi="Arial" w:cs="Arial"/>
          <w:b/>
          <w:sz w:val="24"/>
          <w:szCs w:val="24"/>
        </w:rPr>
        <w:t>I</w:t>
      </w:r>
      <w:r w:rsidR="00586787" w:rsidRPr="008B0D0A">
        <w:rPr>
          <w:rFonts w:ascii="Arial" w:eastAsia="Batang" w:hAnsi="Arial" w:cs="Arial"/>
          <w:b/>
          <w:sz w:val="24"/>
          <w:szCs w:val="24"/>
        </w:rPr>
        <w:t>I</w:t>
      </w:r>
      <w:r w:rsidRPr="008B0D0A">
        <w:rPr>
          <w:rFonts w:ascii="Arial" w:eastAsia="Batang" w:hAnsi="Arial" w:cs="Arial"/>
          <w:b/>
          <w:sz w:val="24"/>
          <w:szCs w:val="24"/>
        </w:rPr>
        <w:t>/1</w:t>
      </w:r>
      <w:r w:rsidR="00406719" w:rsidRPr="008B0D0A">
        <w:rPr>
          <w:rFonts w:ascii="Arial" w:eastAsia="Batang" w:hAnsi="Arial" w:cs="Arial"/>
          <w:b/>
          <w:sz w:val="24"/>
          <w:szCs w:val="24"/>
        </w:rPr>
        <w:t>9</w:t>
      </w:r>
      <w:r w:rsidR="00586787" w:rsidRPr="008B0D0A">
        <w:rPr>
          <w:rFonts w:ascii="Arial" w:eastAsia="Batang" w:hAnsi="Arial" w:cs="Arial"/>
          <w:b/>
          <w:sz w:val="24"/>
          <w:szCs w:val="24"/>
        </w:rPr>
        <w:t>4</w:t>
      </w:r>
      <w:r w:rsidRPr="008B0D0A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8B0D0A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CB5E9A" w:rsidRPr="008B0D0A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bookmarkEnd w:id="9"/>
      <w:r w:rsidR="00586787" w:rsidRPr="008B0D0A">
        <w:rPr>
          <w:rFonts w:ascii="Arial" w:eastAsia="Batang" w:hAnsi="Arial" w:cs="Arial"/>
          <w:sz w:val="24"/>
          <w:szCs w:val="24"/>
          <w:lang w:eastAsia="pl-PL"/>
        </w:rPr>
        <w:t>przekazania ponaglenia do Samorządowego Kolegium Odwoławczego w Wałbrzychu</w:t>
      </w:r>
      <w:r w:rsidRPr="008B0D0A">
        <w:rPr>
          <w:rFonts w:ascii="Arial" w:eastAsia="Batang" w:hAnsi="Arial" w:cs="Arial"/>
          <w:sz w:val="24"/>
          <w:szCs w:val="24"/>
          <w:lang w:eastAsia="pl-PL"/>
        </w:rPr>
        <w:t>.</w:t>
      </w:r>
      <w:r w:rsidRPr="008B0D0A">
        <w:rPr>
          <w:rFonts w:ascii="Arial" w:hAnsi="Arial" w:cs="Arial"/>
          <w:i/>
          <w:sz w:val="24"/>
          <w:szCs w:val="24"/>
        </w:rPr>
        <w:t xml:space="preserve"> </w:t>
      </w:r>
      <w:bookmarkStart w:id="10" w:name="_Hlk53136520"/>
      <w:r w:rsidR="00406719" w:rsidRPr="008B0D0A">
        <w:rPr>
          <w:rFonts w:ascii="Arial" w:hAnsi="Arial" w:cs="Arial"/>
          <w:i/>
          <w:sz w:val="24"/>
          <w:szCs w:val="24"/>
        </w:rPr>
        <w:t>Uchwała została przekazana do realizacji przez Wydział</w:t>
      </w:r>
      <w:bookmarkEnd w:id="10"/>
      <w:r w:rsidR="00406719" w:rsidRPr="008B0D0A">
        <w:rPr>
          <w:rFonts w:ascii="Arial" w:hAnsi="Arial" w:cs="Arial"/>
          <w:i/>
          <w:sz w:val="24"/>
          <w:szCs w:val="24"/>
        </w:rPr>
        <w:t xml:space="preserve"> </w:t>
      </w:r>
      <w:r w:rsidR="00586787" w:rsidRPr="008B0D0A">
        <w:rPr>
          <w:rFonts w:ascii="Arial" w:hAnsi="Arial" w:cs="Arial"/>
          <w:i/>
          <w:sz w:val="24"/>
          <w:szCs w:val="24"/>
        </w:rPr>
        <w:t>Obsługi Urzędu i Rady Miejskiej.</w:t>
      </w:r>
    </w:p>
    <w:p w14:paraId="243D5BCF" w14:textId="77777777" w:rsidR="00586787" w:rsidRPr="008B0D0A" w:rsidRDefault="00406719" w:rsidP="004E2F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B0D0A">
        <w:rPr>
          <w:rFonts w:ascii="Arial" w:eastAsia="Batang" w:hAnsi="Arial" w:cs="Arial"/>
          <w:b/>
          <w:sz w:val="24"/>
          <w:szCs w:val="24"/>
        </w:rPr>
        <w:t>Uchwała nr XX</w:t>
      </w:r>
      <w:r w:rsidR="00586787" w:rsidRPr="008B0D0A">
        <w:rPr>
          <w:rFonts w:ascii="Arial" w:eastAsia="Batang" w:hAnsi="Arial" w:cs="Arial"/>
          <w:b/>
          <w:sz w:val="24"/>
          <w:szCs w:val="24"/>
        </w:rPr>
        <w:t>I</w:t>
      </w:r>
      <w:r w:rsidRPr="008B0D0A">
        <w:rPr>
          <w:rFonts w:ascii="Arial" w:eastAsia="Batang" w:hAnsi="Arial" w:cs="Arial"/>
          <w:b/>
          <w:sz w:val="24"/>
          <w:szCs w:val="24"/>
        </w:rPr>
        <w:t>II/19</w:t>
      </w:r>
      <w:r w:rsidR="00586787" w:rsidRPr="008B0D0A">
        <w:rPr>
          <w:rFonts w:ascii="Arial" w:eastAsia="Batang" w:hAnsi="Arial" w:cs="Arial"/>
          <w:b/>
          <w:sz w:val="24"/>
          <w:szCs w:val="24"/>
        </w:rPr>
        <w:t>5</w:t>
      </w:r>
      <w:r w:rsidRPr="008B0D0A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8B0D0A">
        <w:rPr>
          <w:rFonts w:ascii="Arial" w:eastAsia="Batang" w:hAnsi="Arial" w:cs="Arial"/>
          <w:sz w:val="24"/>
          <w:szCs w:val="24"/>
          <w:lang w:eastAsia="pl-PL"/>
        </w:rPr>
        <w:t xml:space="preserve"> w sprawie </w:t>
      </w:r>
      <w:bookmarkStart w:id="11" w:name="_Hlk53136172"/>
      <w:r w:rsidR="00586787" w:rsidRPr="008B0D0A">
        <w:rPr>
          <w:rFonts w:ascii="Arial" w:eastAsia="Batang" w:hAnsi="Arial" w:cs="Arial"/>
          <w:sz w:val="24"/>
          <w:szCs w:val="24"/>
          <w:lang w:eastAsia="pl-PL"/>
        </w:rPr>
        <w:t>rozpatrzenia skargi na Przewodniczącą Rady Miejskiej w Kłodzku</w:t>
      </w:r>
      <w:r w:rsidR="00704E77" w:rsidRPr="008B0D0A">
        <w:rPr>
          <w:rFonts w:ascii="Arial" w:eastAsia="Batang" w:hAnsi="Arial" w:cs="Arial"/>
          <w:sz w:val="24"/>
          <w:szCs w:val="24"/>
          <w:lang w:eastAsia="pl-PL"/>
        </w:rPr>
        <w:t>.</w:t>
      </w:r>
      <w:r w:rsidR="00704E77" w:rsidRPr="008B0D0A">
        <w:rPr>
          <w:rFonts w:ascii="Arial" w:hAnsi="Arial" w:cs="Arial"/>
          <w:i/>
          <w:sz w:val="24"/>
          <w:szCs w:val="24"/>
        </w:rPr>
        <w:t xml:space="preserve"> </w:t>
      </w:r>
      <w:bookmarkStart w:id="12" w:name="_Hlk53136109"/>
      <w:bookmarkEnd w:id="11"/>
      <w:r w:rsidR="00586787" w:rsidRPr="008B0D0A">
        <w:rPr>
          <w:rFonts w:ascii="Arial" w:hAnsi="Arial" w:cs="Arial"/>
          <w:i/>
          <w:sz w:val="24"/>
          <w:szCs w:val="24"/>
        </w:rPr>
        <w:t>Uchwała została przekazana do realizacji przez Wydział Obsługi Urzędu i Rady Miejskiej.</w:t>
      </w:r>
    </w:p>
    <w:p w14:paraId="69340CD2" w14:textId="7E38ACD2" w:rsidR="00CC57E5" w:rsidRPr="008B0D0A" w:rsidRDefault="00CB5E9A" w:rsidP="004E2F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B0D0A">
        <w:rPr>
          <w:rFonts w:ascii="Arial" w:eastAsia="Batang" w:hAnsi="Arial" w:cs="Arial"/>
          <w:b/>
          <w:sz w:val="24"/>
          <w:szCs w:val="24"/>
        </w:rPr>
        <w:t>Uchwała nr XX</w:t>
      </w:r>
      <w:r w:rsidR="00586787" w:rsidRPr="008B0D0A">
        <w:rPr>
          <w:rFonts w:ascii="Arial" w:eastAsia="Batang" w:hAnsi="Arial" w:cs="Arial"/>
          <w:b/>
          <w:sz w:val="24"/>
          <w:szCs w:val="24"/>
        </w:rPr>
        <w:t>I</w:t>
      </w:r>
      <w:r w:rsidR="00406719" w:rsidRPr="008B0D0A">
        <w:rPr>
          <w:rFonts w:ascii="Arial" w:eastAsia="Batang" w:hAnsi="Arial" w:cs="Arial"/>
          <w:b/>
          <w:sz w:val="24"/>
          <w:szCs w:val="24"/>
        </w:rPr>
        <w:t>I</w:t>
      </w:r>
      <w:r w:rsidRPr="008B0D0A">
        <w:rPr>
          <w:rFonts w:ascii="Arial" w:eastAsia="Batang" w:hAnsi="Arial" w:cs="Arial"/>
          <w:b/>
          <w:sz w:val="24"/>
          <w:szCs w:val="24"/>
        </w:rPr>
        <w:t>I/1</w:t>
      </w:r>
      <w:r w:rsidR="00406719" w:rsidRPr="008B0D0A">
        <w:rPr>
          <w:rFonts w:ascii="Arial" w:eastAsia="Batang" w:hAnsi="Arial" w:cs="Arial"/>
          <w:b/>
          <w:sz w:val="24"/>
          <w:szCs w:val="24"/>
        </w:rPr>
        <w:t>9</w:t>
      </w:r>
      <w:r w:rsidR="00586787" w:rsidRPr="008B0D0A">
        <w:rPr>
          <w:rFonts w:ascii="Arial" w:eastAsia="Batang" w:hAnsi="Arial" w:cs="Arial"/>
          <w:b/>
          <w:sz w:val="24"/>
          <w:szCs w:val="24"/>
        </w:rPr>
        <w:t>6</w:t>
      </w:r>
      <w:r w:rsidRPr="008B0D0A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8B0D0A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bookmarkEnd w:id="12"/>
      <w:r w:rsidR="00704E77" w:rsidRPr="008B0D0A">
        <w:rPr>
          <w:rFonts w:ascii="Arial" w:eastAsia="Batang" w:hAnsi="Arial" w:cs="Arial"/>
          <w:sz w:val="24"/>
          <w:szCs w:val="24"/>
          <w:lang w:eastAsia="pl-PL"/>
        </w:rPr>
        <w:t xml:space="preserve">w sprawie </w:t>
      </w:r>
      <w:bookmarkStart w:id="13" w:name="_Hlk54188801"/>
      <w:r w:rsidR="00586787" w:rsidRPr="008B0D0A">
        <w:rPr>
          <w:rFonts w:ascii="Arial" w:eastAsia="Batang" w:hAnsi="Arial" w:cs="Arial"/>
          <w:sz w:val="24"/>
          <w:szCs w:val="24"/>
          <w:lang w:eastAsia="pl-PL"/>
        </w:rPr>
        <w:t>rozpatrzenia skargi na Burmistrza Miasta Kłodzka</w:t>
      </w:r>
      <w:r w:rsidR="00704E77" w:rsidRPr="008B0D0A">
        <w:rPr>
          <w:rFonts w:ascii="Arial" w:eastAsia="Batang" w:hAnsi="Arial" w:cs="Arial"/>
          <w:sz w:val="24"/>
          <w:szCs w:val="24"/>
          <w:lang w:eastAsia="pl-PL"/>
        </w:rPr>
        <w:t xml:space="preserve">. </w:t>
      </w:r>
      <w:r w:rsidR="00586787" w:rsidRPr="008B0D0A">
        <w:rPr>
          <w:rFonts w:ascii="Arial" w:hAnsi="Arial" w:cs="Arial"/>
          <w:i/>
          <w:sz w:val="24"/>
          <w:szCs w:val="24"/>
        </w:rPr>
        <w:t>Uchwała została przekazana do realizacji przez Wydział Obsługi Urzędu i Rady Miejskiej.</w:t>
      </w:r>
      <w:bookmarkEnd w:id="13"/>
    </w:p>
    <w:p w14:paraId="01D09A30" w14:textId="6DD9D5B8" w:rsidR="00586787" w:rsidRPr="008B0D0A" w:rsidRDefault="00406719" w:rsidP="004E2F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B0D0A">
        <w:rPr>
          <w:rFonts w:ascii="Arial" w:eastAsia="Batang" w:hAnsi="Arial" w:cs="Arial"/>
          <w:b/>
          <w:sz w:val="24"/>
          <w:szCs w:val="24"/>
        </w:rPr>
        <w:t>Uchwała nr XXI</w:t>
      </w:r>
      <w:r w:rsidR="00586787" w:rsidRPr="008B0D0A">
        <w:rPr>
          <w:rFonts w:ascii="Arial" w:eastAsia="Batang" w:hAnsi="Arial" w:cs="Arial"/>
          <w:b/>
          <w:sz w:val="24"/>
          <w:szCs w:val="24"/>
        </w:rPr>
        <w:t>I</w:t>
      </w:r>
      <w:r w:rsidRPr="008B0D0A">
        <w:rPr>
          <w:rFonts w:ascii="Arial" w:eastAsia="Batang" w:hAnsi="Arial" w:cs="Arial"/>
          <w:b/>
          <w:sz w:val="24"/>
          <w:szCs w:val="24"/>
        </w:rPr>
        <w:t>I/19</w:t>
      </w:r>
      <w:r w:rsidR="00586787" w:rsidRPr="008B0D0A">
        <w:rPr>
          <w:rFonts w:ascii="Arial" w:eastAsia="Batang" w:hAnsi="Arial" w:cs="Arial"/>
          <w:b/>
          <w:sz w:val="24"/>
          <w:szCs w:val="24"/>
        </w:rPr>
        <w:t>7</w:t>
      </w:r>
      <w:r w:rsidRPr="008B0D0A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8B0D0A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704E77" w:rsidRPr="008B0D0A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586787" w:rsidRPr="008B0D0A">
        <w:rPr>
          <w:rFonts w:ascii="Arial" w:eastAsia="Batang" w:hAnsi="Arial" w:cs="Arial"/>
          <w:sz w:val="24"/>
          <w:szCs w:val="24"/>
          <w:lang w:eastAsia="pl-PL"/>
        </w:rPr>
        <w:t xml:space="preserve">rozpatrzenia skargi na Burmistrza Miasta Kłodzka. </w:t>
      </w:r>
      <w:r w:rsidR="00586787" w:rsidRPr="008B0D0A">
        <w:rPr>
          <w:rFonts w:ascii="Arial" w:hAnsi="Arial" w:cs="Arial"/>
          <w:i/>
          <w:sz w:val="24"/>
          <w:szCs w:val="24"/>
        </w:rPr>
        <w:t>Uchwała została przekazana do realizacji przez Wydział Obsługi Urzędu Rady Miejskiej.</w:t>
      </w:r>
      <w:r w:rsidR="00B818F9">
        <w:rPr>
          <w:rFonts w:ascii="Arial" w:hAnsi="Arial" w:cs="Arial"/>
          <w:i/>
          <w:sz w:val="24"/>
          <w:szCs w:val="24"/>
        </w:rPr>
        <w:br/>
      </w:r>
    </w:p>
    <w:p w14:paraId="3016C369" w14:textId="1A39B510" w:rsidR="00612C43" w:rsidRPr="008B0D0A" w:rsidRDefault="00860C21" w:rsidP="008B0D0A">
      <w:pPr>
        <w:pStyle w:val="Nagwek"/>
        <w:spacing w:line="276" w:lineRule="auto"/>
        <w:rPr>
          <w:rFonts w:ascii="Arial" w:hAnsi="Arial" w:cs="Arial"/>
          <w:b/>
          <w:bCs/>
        </w:rPr>
      </w:pPr>
      <w:r w:rsidRPr="008B0D0A">
        <w:rPr>
          <w:rFonts w:ascii="Arial" w:hAnsi="Arial" w:cs="Arial"/>
          <w:b/>
          <w:bCs/>
        </w:rPr>
        <w:t>W OMAWIANYM OKRESIE</w:t>
      </w:r>
      <w:r w:rsidR="00527AB1" w:rsidRPr="008B0D0A">
        <w:rPr>
          <w:rFonts w:ascii="Arial" w:hAnsi="Arial" w:cs="Arial"/>
          <w:b/>
          <w:bCs/>
        </w:rPr>
        <w:t xml:space="preserve"> ODBYŁEM NASTĘPUJĄCE SPOTKANIA:</w:t>
      </w:r>
    </w:p>
    <w:tbl>
      <w:tblPr>
        <w:tblStyle w:val="Tabela-Siatka8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853"/>
      </w:tblGrid>
      <w:tr w:rsidR="00E07BC0" w:rsidRPr="008B0D0A" w14:paraId="65E6935A" w14:textId="77777777" w:rsidTr="00CD0CB6">
        <w:tc>
          <w:tcPr>
            <w:tcW w:w="8789" w:type="dxa"/>
          </w:tcPr>
          <w:p w14:paraId="119768F0" w14:textId="77777777" w:rsidR="0070010C" w:rsidRPr="008B0D0A" w:rsidRDefault="0070010C" w:rsidP="008B0D0A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853" w:type="dxa"/>
          </w:tcPr>
          <w:p w14:paraId="78A17A87" w14:textId="77777777" w:rsidR="00E07BC0" w:rsidRPr="008B0D0A" w:rsidRDefault="00E07BC0" w:rsidP="008B0D0A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30918E8" w14:textId="77777777" w:rsidR="0057603D" w:rsidRPr="0057603D" w:rsidRDefault="0057603D" w:rsidP="008B0D0A">
      <w:pPr>
        <w:tabs>
          <w:tab w:val="left" w:pos="1590"/>
        </w:tabs>
        <w:spacing w:after="160" w:line="276" w:lineRule="auto"/>
        <w:ind w:left="1590" w:hanging="1590"/>
        <w:rPr>
          <w:rFonts w:ascii="Arial" w:eastAsiaTheme="minorHAnsi" w:hAnsi="Arial" w:cs="Arial"/>
          <w:lang w:eastAsia="en-US"/>
        </w:rPr>
      </w:pPr>
      <w:r w:rsidRPr="0057603D">
        <w:rPr>
          <w:rFonts w:ascii="Arial" w:eastAsiaTheme="minorHAnsi" w:hAnsi="Arial" w:cs="Arial"/>
          <w:lang w:eastAsia="en-US"/>
        </w:rPr>
        <w:lastRenderedPageBreak/>
        <w:t>02.10.2020</w:t>
      </w:r>
      <w:r w:rsidRPr="0057603D">
        <w:rPr>
          <w:rFonts w:ascii="Arial" w:eastAsiaTheme="minorHAnsi" w:hAnsi="Arial" w:cs="Arial"/>
          <w:lang w:eastAsia="en-US"/>
        </w:rPr>
        <w:tab/>
        <w:t>Uczestniczyłem w spotkaniu dotyczącym Zintegrowanych Inwestycji Terytorialnych.</w:t>
      </w:r>
    </w:p>
    <w:p w14:paraId="59AFC121" w14:textId="6CE24AF4" w:rsidR="00CF4599" w:rsidRPr="000C4981" w:rsidRDefault="0057603D" w:rsidP="000C4981">
      <w:pPr>
        <w:tabs>
          <w:tab w:val="left" w:pos="1590"/>
        </w:tabs>
        <w:spacing w:after="160" w:line="276" w:lineRule="auto"/>
        <w:ind w:left="1590" w:hanging="1590"/>
        <w:rPr>
          <w:rFonts w:ascii="Arial" w:eastAsiaTheme="minorHAnsi" w:hAnsi="Arial" w:cs="Arial"/>
          <w:lang w:eastAsia="en-US"/>
        </w:rPr>
      </w:pPr>
      <w:r w:rsidRPr="0057603D">
        <w:rPr>
          <w:rFonts w:ascii="Arial" w:eastAsiaTheme="minorHAnsi" w:hAnsi="Arial" w:cs="Arial"/>
          <w:lang w:eastAsia="en-US"/>
        </w:rPr>
        <w:t>09.10.2020</w:t>
      </w:r>
      <w:r w:rsidRPr="0057603D">
        <w:rPr>
          <w:rFonts w:ascii="Arial" w:eastAsiaTheme="minorHAnsi" w:hAnsi="Arial" w:cs="Arial"/>
          <w:lang w:eastAsia="en-US"/>
        </w:rPr>
        <w:tab/>
        <w:t>Wziąłem udział w Gali Perełki Ziemi Kłodzkiej w Polanicy Zdroju.</w:t>
      </w:r>
    </w:p>
    <w:sectPr w:rsidR="00CF4599" w:rsidRPr="000C4981" w:rsidSect="00AD26D2">
      <w:footerReference w:type="even" r:id="rId15"/>
      <w:footerReference w:type="default" r:id="rId16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C54CF" w14:textId="77777777" w:rsidR="00E31A4B" w:rsidRDefault="00E31A4B">
      <w:r>
        <w:separator/>
      </w:r>
    </w:p>
  </w:endnote>
  <w:endnote w:type="continuationSeparator" w:id="0">
    <w:p w14:paraId="52F1D887" w14:textId="77777777" w:rsidR="00E31A4B" w:rsidRDefault="00E3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08F64" w14:textId="77777777" w:rsidR="00640F48" w:rsidRDefault="00640F48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640F48" w:rsidRDefault="00640F48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8FB2A" w14:textId="77777777" w:rsidR="00640F48" w:rsidRDefault="00640F48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640F48" w:rsidRDefault="00640F48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49E35" w14:textId="77777777" w:rsidR="00E31A4B" w:rsidRDefault="00E31A4B">
      <w:r>
        <w:separator/>
      </w:r>
    </w:p>
  </w:footnote>
  <w:footnote w:type="continuationSeparator" w:id="0">
    <w:p w14:paraId="45B961FB" w14:textId="77777777" w:rsidR="00E31A4B" w:rsidRDefault="00E3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3A4D71"/>
    <w:multiLevelType w:val="hybridMultilevel"/>
    <w:tmpl w:val="D5826F58"/>
    <w:lvl w:ilvl="0" w:tplc="8B3CF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9A564B"/>
    <w:multiLevelType w:val="hybridMultilevel"/>
    <w:tmpl w:val="9FF0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0D5C1A"/>
    <w:multiLevelType w:val="hybridMultilevel"/>
    <w:tmpl w:val="40D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91963"/>
    <w:multiLevelType w:val="hybridMultilevel"/>
    <w:tmpl w:val="63AAC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A33492"/>
    <w:multiLevelType w:val="hybridMultilevel"/>
    <w:tmpl w:val="596282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7B02ED"/>
    <w:multiLevelType w:val="hybridMultilevel"/>
    <w:tmpl w:val="D7707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8F69E3"/>
    <w:multiLevelType w:val="hybridMultilevel"/>
    <w:tmpl w:val="FCDE7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9E0AC1"/>
    <w:multiLevelType w:val="hybridMultilevel"/>
    <w:tmpl w:val="8112F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CD79AF"/>
    <w:multiLevelType w:val="hybridMultilevel"/>
    <w:tmpl w:val="D5D62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412D8A"/>
    <w:multiLevelType w:val="hybridMultilevel"/>
    <w:tmpl w:val="67025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84F32"/>
    <w:multiLevelType w:val="multilevel"/>
    <w:tmpl w:val="11DC941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3CF42DE9"/>
    <w:multiLevelType w:val="hybridMultilevel"/>
    <w:tmpl w:val="F9BE9CAC"/>
    <w:lvl w:ilvl="0" w:tplc="8B3CF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60548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1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3" w15:restartNumberingAfterBreak="0">
    <w:nsid w:val="4147042A"/>
    <w:multiLevelType w:val="hybridMultilevel"/>
    <w:tmpl w:val="CE529DB0"/>
    <w:lvl w:ilvl="0" w:tplc="64800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4DB3784"/>
    <w:multiLevelType w:val="hybridMultilevel"/>
    <w:tmpl w:val="4518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77B8D"/>
    <w:multiLevelType w:val="hybridMultilevel"/>
    <w:tmpl w:val="4E7C4382"/>
    <w:lvl w:ilvl="0" w:tplc="5378A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D0083"/>
    <w:multiLevelType w:val="hybridMultilevel"/>
    <w:tmpl w:val="BF302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0" w15:restartNumberingAfterBreak="0">
    <w:nsid w:val="599D21B2"/>
    <w:multiLevelType w:val="hybridMultilevel"/>
    <w:tmpl w:val="7D48CD1A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2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FB20718"/>
    <w:multiLevelType w:val="hybridMultilevel"/>
    <w:tmpl w:val="F0F81728"/>
    <w:lvl w:ilvl="0" w:tplc="84ECF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5634D36"/>
    <w:multiLevelType w:val="hybridMultilevel"/>
    <w:tmpl w:val="7C94C4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693C7672"/>
    <w:multiLevelType w:val="hybridMultilevel"/>
    <w:tmpl w:val="9C4216D0"/>
    <w:lvl w:ilvl="0" w:tplc="648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55D29"/>
    <w:multiLevelType w:val="hybridMultilevel"/>
    <w:tmpl w:val="7114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36911"/>
    <w:multiLevelType w:val="hybridMultilevel"/>
    <w:tmpl w:val="7F0EBC5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3F5FC5"/>
    <w:multiLevelType w:val="hybridMultilevel"/>
    <w:tmpl w:val="BA168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3E452C"/>
    <w:multiLevelType w:val="hybridMultilevel"/>
    <w:tmpl w:val="D7E0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D7394"/>
    <w:multiLevelType w:val="hybridMultilevel"/>
    <w:tmpl w:val="3A6229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500463E"/>
    <w:multiLevelType w:val="hybridMultilevel"/>
    <w:tmpl w:val="116225B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 w15:restartNumberingAfterBreak="0">
    <w:nsid w:val="76F31552"/>
    <w:multiLevelType w:val="hybridMultilevel"/>
    <w:tmpl w:val="E0BE5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3F3EF7"/>
    <w:multiLevelType w:val="hybridMultilevel"/>
    <w:tmpl w:val="8E7CB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6"/>
  </w:num>
  <w:num w:numId="3">
    <w:abstractNumId w:val="49"/>
  </w:num>
  <w:num w:numId="4">
    <w:abstractNumId w:val="44"/>
  </w:num>
  <w:num w:numId="5">
    <w:abstractNumId w:val="53"/>
  </w:num>
  <w:num w:numId="6">
    <w:abstractNumId w:val="15"/>
  </w:num>
  <w:num w:numId="7">
    <w:abstractNumId w:val="54"/>
  </w:num>
  <w:num w:numId="8">
    <w:abstractNumId w:val="48"/>
  </w:num>
  <w:num w:numId="9">
    <w:abstractNumId w:val="28"/>
  </w:num>
  <w:num w:numId="10">
    <w:abstractNumId w:val="18"/>
  </w:num>
  <w:num w:numId="11">
    <w:abstractNumId w:val="1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7"/>
  </w:num>
  <w:num w:numId="14">
    <w:abstractNumId w:val="39"/>
  </w:num>
  <w:num w:numId="15">
    <w:abstractNumId w:val="42"/>
  </w:num>
  <w:num w:numId="16">
    <w:abstractNumId w:val="56"/>
  </w:num>
  <w:num w:numId="17">
    <w:abstractNumId w:val="32"/>
  </w:num>
  <w:num w:numId="18">
    <w:abstractNumId w:val="26"/>
  </w:num>
  <w:num w:numId="19">
    <w:abstractNumId w:val="30"/>
  </w:num>
  <w:num w:numId="20">
    <w:abstractNumId w:val="41"/>
  </w:num>
  <w:num w:numId="21">
    <w:abstractNumId w:val="31"/>
  </w:num>
  <w:num w:numId="22">
    <w:abstractNumId w:val="52"/>
  </w:num>
  <w:num w:numId="23">
    <w:abstractNumId w:val="24"/>
  </w:num>
  <w:num w:numId="24">
    <w:abstractNumId w:val="36"/>
  </w:num>
  <w:num w:numId="25">
    <w:abstractNumId w:val="25"/>
  </w:num>
  <w:num w:numId="26">
    <w:abstractNumId w:val="47"/>
  </w:num>
  <w:num w:numId="27">
    <w:abstractNumId w:val="37"/>
  </w:num>
  <w:num w:numId="28">
    <w:abstractNumId w:val="22"/>
  </w:num>
  <w:num w:numId="29">
    <w:abstractNumId w:val="33"/>
  </w:num>
  <w:num w:numId="30">
    <w:abstractNumId w:val="0"/>
  </w:num>
  <w:num w:numId="31">
    <w:abstractNumId w:val="55"/>
  </w:num>
  <w:num w:numId="32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29"/>
  </w:num>
  <w:num w:numId="38">
    <w:abstractNumId w:val="34"/>
  </w:num>
  <w:num w:numId="39">
    <w:abstractNumId w:val="51"/>
  </w:num>
  <w:num w:numId="40">
    <w:abstractNumId w:val="35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5440"/>
    <w:rsid w:val="00005969"/>
    <w:rsid w:val="00007F61"/>
    <w:rsid w:val="00011861"/>
    <w:rsid w:val="00011CAF"/>
    <w:rsid w:val="00012AC5"/>
    <w:rsid w:val="00016668"/>
    <w:rsid w:val="000202F4"/>
    <w:rsid w:val="000204A9"/>
    <w:rsid w:val="0002142C"/>
    <w:rsid w:val="00021546"/>
    <w:rsid w:val="0002245D"/>
    <w:rsid w:val="00022819"/>
    <w:rsid w:val="00027493"/>
    <w:rsid w:val="000277AB"/>
    <w:rsid w:val="00030B75"/>
    <w:rsid w:val="00030F86"/>
    <w:rsid w:val="000317A3"/>
    <w:rsid w:val="00032112"/>
    <w:rsid w:val="00035F15"/>
    <w:rsid w:val="00037765"/>
    <w:rsid w:val="000378E0"/>
    <w:rsid w:val="00037EDE"/>
    <w:rsid w:val="00040540"/>
    <w:rsid w:val="00040802"/>
    <w:rsid w:val="00040E13"/>
    <w:rsid w:val="00040F71"/>
    <w:rsid w:val="000423E7"/>
    <w:rsid w:val="00044B1E"/>
    <w:rsid w:val="00047018"/>
    <w:rsid w:val="000471E1"/>
    <w:rsid w:val="00047551"/>
    <w:rsid w:val="00050E95"/>
    <w:rsid w:val="0005112F"/>
    <w:rsid w:val="00056C6D"/>
    <w:rsid w:val="000573E4"/>
    <w:rsid w:val="00060CD3"/>
    <w:rsid w:val="000613E4"/>
    <w:rsid w:val="00061808"/>
    <w:rsid w:val="00062852"/>
    <w:rsid w:val="00064D85"/>
    <w:rsid w:val="00066420"/>
    <w:rsid w:val="00066BB9"/>
    <w:rsid w:val="00067468"/>
    <w:rsid w:val="00070887"/>
    <w:rsid w:val="000732B9"/>
    <w:rsid w:val="0007529F"/>
    <w:rsid w:val="0007578E"/>
    <w:rsid w:val="00075AED"/>
    <w:rsid w:val="000760C8"/>
    <w:rsid w:val="00077CF2"/>
    <w:rsid w:val="00080DEA"/>
    <w:rsid w:val="00081441"/>
    <w:rsid w:val="00082277"/>
    <w:rsid w:val="000828EB"/>
    <w:rsid w:val="000838D8"/>
    <w:rsid w:val="000840B7"/>
    <w:rsid w:val="000847EC"/>
    <w:rsid w:val="00084B9F"/>
    <w:rsid w:val="00084F92"/>
    <w:rsid w:val="00086A80"/>
    <w:rsid w:val="00090BBD"/>
    <w:rsid w:val="00091319"/>
    <w:rsid w:val="00092A96"/>
    <w:rsid w:val="00092B6B"/>
    <w:rsid w:val="00094038"/>
    <w:rsid w:val="0009582F"/>
    <w:rsid w:val="00096CD5"/>
    <w:rsid w:val="00097970"/>
    <w:rsid w:val="000A0D9A"/>
    <w:rsid w:val="000A24E9"/>
    <w:rsid w:val="000A34D6"/>
    <w:rsid w:val="000A3604"/>
    <w:rsid w:val="000A370D"/>
    <w:rsid w:val="000A3C9F"/>
    <w:rsid w:val="000A3E55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3D21"/>
    <w:rsid w:val="000C4981"/>
    <w:rsid w:val="000C51BA"/>
    <w:rsid w:val="000C575F"/>
    <w:rsid w:val="000C6782"/>
    <w:rsid w:val="000C694E"/>
    <w:rsid w:val="000C6C84"/>
    <w:rsid w:val="000D0A16"/>
    <w:rsid w:val="000D1492"/>
    <w:rsid w:val="000D1A4C"/>
    <w:rsid w:val="000D3B2C"/>
    <w:rsid w:val="000D3E0E"/>
    <w:rsid w:val="000D5405"/>
    <w:rsid w:val="000D6161"/>
    <w:rsid w:val="000D67F4"/>
    <w:rsid w:val="000D721C"/>
    <w:rsid w:val="000D76B2"/>
    <w:rsid w:val="000D7702"/>
    <w:rsid w:val="000E62DD"/>
    <w:rsid w:val="000E69B8"/>
    <w:rsid w:val="000E7799"/>
    <w:rsid w:val="000E7EDF"/>
    <w:rsid w:val="000E7EF6"/>
    <w:rsid w:val="000F1129"/>
    <w:rsid w:val="000F6155"/>
    <w:rsid w:val="000F6517"/>
    <w:rsid w:val="000F72B8"/>
    <w:rsid w:val="000F7383"/>
    <w:rsid w:val="001029C7"/>
    <w:rsid w:val="00102C01"/>
    <w:rsid w:val="00103B24"/>
    <w:rsid w:val="0010560A"/>
    <w:rsid w:val="00105CCA"/>
    <w:rsid w:val="00106879"/>
    <w:rsid w:val="00106B9E"/>
    <w:rsid w:val="001102E9"/>
    <w:rsid w:val="00110E5D"/>
    <w:rsid w:val="001124D5"/>
    <w:rsid w:val="00113838"/>
    <w:rsid w:val="00114170"/>
    <w:rsid w:val="0011422F"/>
    <w:rsid w:val="00114DB8"/>
    <w:rsid w:val="00116B2D"/>
    <w:rsid w:val="001173BE"/>
    <w:rsid w:val="00121156"/>
    <w:rsid w:val="00123349"/>
    <w:rsid w:val="001235CA"/>
    <w:rsid w:val="00124429"/>
    <w:rsid w:val="00124A37"/>
    <w:rsid w:val="00125373"/>
    <w:rsid w:val="00126DDA"/>
    <w:rsid w:val="001270B5"/>
    <w:rsid w:val="00127632"/>
    <w:rsid w:val="001309BB"/>
    <w:rsid w:val="00130CE5"/>
    <w:rsid w:val="00131174"/>
    <w:rsid w:val="0013267A"/>
    <w:rsid w:val="00132EE4"/>
    <w:rsid w:val="0013324E"/>
    <w:rsid w:val="00133AAC"/>
    <w:rsid w:val="00133BEB"/>
    <w:rsid w:val="00133E3D"/>
    <w:rsid w:val="00135430"/>
    <w:rsid w:val="00135D0B"/>
    <w:rsid w:val="0014206F"/>
    <w:rsid w:val="0014240B"/>
    <w:rsid w:val="00142FC5"/>
    <w:rsid w:val="001436FB"/>
    <w:rsid w:val="00144238"/>
    <w:rsid w:val="00144B0C"/>
    <w:rsid w:val="00144BBA"/>
    <w:rsid w:val="00145CEE"/>
    <w:rsid w:val="00146D53"/>
    <w:rsid w:val="0015075E"/>
    <w:rsid w:val="00151024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71055"/>
    <w:rsid w:val="001720DC"/>
    <w:rsid w:val="0017216C"/>
    <w:rsid w:val="001722D1"/>
    <w:rsid w:val="00172EC6"/>
    <w:rsid w:val="001730C4"/>
    <w:rsid w:val="00173A95"/>
    <w:rsid w:val="00174180"/>
    <w:rsid w:val="001755D7"/>
    <w:rsid w:val="001772BD"/>
    <w:rsid w:val="00180431"/>
    <w:rsid w:val="00180A8A"/>
    <w:rsid w:val="00180E21"/>
    <w:rsid w:val="00180E83"/>
    <w:rsid w:val="001814A8"/>
    <w:rsid w:val="00181CF8"/>
    <w:rsid w:val="0018606A"/>
    <w:rsid w:val="001876D7"/>
    <w:rsid w:val="00187A7E"/>
    <w:rsid w:val="00187AE0"/>
    <w:rsid w:val="00190684"/>
    <w:rsid w:val="00190806"/>
    <w:rsid w:val="001919F8"/>
    <w:rsid w:val="00193358"/>
    <w:rsid w:val="0019429A"/>
    <w:rsid w:val="00197E3C"/>
    <w:rsid w:val="001A21D6"/>
    <w:rsid w:val="001A2E87"/>
    <w:rsid w:val="001A3A94"/>
    <w:rsid w:val="001A3DBE"/>
    <w:rsid w:val="001A3EE2"/>
    <w:rsid w:val="001A42B9"/>
    <w:rsid w:val="001A724C"/>
    <w:rsid w:val="001A7258"/>
    <w:rsid w:val="001B1EBD"/>
    <w:rsid w:val="001B2C4D"/>
    <w:rsid w:val="001B310D"/>
    <w:rsid w:val="001B4712"/>
    <w:rsid w:val="001B4868"/>
    <w:rsid w:val="001B6D47"/>
    <w:rsid w:val="001B6EA0"/>
    <w:rsid w:val="001C10AD"/>
    <w:rsid w:val="001C3ABB"/>
    <w:rsid w:val="001C7691"/>
    <w:rsid w:val="001D02CF"/>
    <w:rsid w:val="001D03AB"/>
    <w:rsid w:val="001D1E19"/>
    <w:rsid w:val="001D1EA5"/>
    <w:rsid w:val="001D4787"/>
    <w:rsid w:val="001D482F"/>
    <w:rsid w:val="001D48E5"/>
    <w:rsid w:val="001D54B1"/>
    <w:rsid w:val="001D666A"/>
    <w:rsid w:val="001D6E84"/>
    <w:rsid w:val="001D747D"/>
    <w:rsid w:val="001E11DD"/>
    <w:rsid w:val="001E133C"/>
    <w:rsid w:val="001E366A"/>
    <w:rsid w:val="001E4263"/>
    <w:rsid w:val="001E5223"/>
    <w:rsid w:val="001E532A"/>
    <w:rsid w:val="001E56CA"/>
    <w:rsid w:val="001E7BDF"/>
    <w:rsid w:val="001F0525"/>
    <w:rsid w:val="001F1A56"/>
    <w:rsid w:val="001F2A39"/>
    <w:rsid w:val="001F3619"/>
    <w:rsid w:val="001F3DBB"/>
    <w:rsid w:val="001F43FC"/>
    <w:rsid w:val="001F4B15"/>
    <w:rsid w:val="001F5004"/>
    <w:rsid w:val="001F681D"/>
    <w:rsid w:val="001F7D04"/>
    <w:rsid w:val="00202407"/>
    <w:rsid w:val="00205B54"/>
    <w:rsid w:val="0020629B"/>
    <w:rsid w:val="00211097"/>
    <w:rsid w:val="00214B9A"/>
    <w:rsid w:val="00214F0A"/>
    <w:rsid w:val="002170A7"/>
    <w:rsid w:val="00217189"/>
    <w:rsid w:val="002201DC"/>
    <w:rsid w:val="00220DF9"/>
    <w:rsid w:val="00221CBE"/>
    <w:rsid w:val="0022218F"/>
    <w:rsid w:val="002235C8"/>
    <w:rsid w:val="0022563C"/>
    <w:rsid w:val="00225905"/>
    <w:rsid w:val="0022619D"/>
    <w:rsid w:val="00226441"/>
    <w:rsid w:val="00232067"/>
    <w:rsid w:val="00234AF2"/>
    <w:rsid w:val="00235A0F"/>
    <w:rsid w:val="002379F7"/>
    <w:rsid w:val="00237F01"/>
    <w:rsid w:val="00244B52"/>
    <w:rsid w:val="002465B6"/>
    <w:rsid w:val="0025557D"/>
    <w:rsid w:val="00260F72"/>
    <w:rsid w:val="00261937"/>
    <w:rsid w:val="0026218F"/>
    <w:rsid w:val="002640E8"/>
    <w:rsid w:val="00264B18"/>
    <w:rsid w:val="00266050"/>
    <w:rsid w:val="00266632"/>
    <w:rsid w:val="0026724D"/>
    <w:rsid w:val="00267431"/>
    <w:rsid w:val="002677D1"/>
    <w:rsid w:val="0027158C"/>
    <w:rsid w:val="00276473"/>
    <w:rsid w:val="00277F06"/>
    <w:rsid w:val="0028190C"/>
    <w:rsid w:val="002823C0"/>
    <w:rsid w:val="00282471"/>
    <w:rsid w:val="002826B6"/>
    <w:rsid w:val="00282CCF"/>
    <w:rsid w:val="00282E26"/>
    <w:rsid w:val="00284C03"/>
    <w:rsid w:val="00285AFE"/>
    <w:rsid w:val="00286D44"/>
    <w:rsid w:val="00286F6D"/>
    <w:rsid w:val="002871A8"/>
    <w:rsid w:val="00291ECC"/>
    <w:rsid w:val="00292E01"/>
    <w:rsid w:val="002933BC"/>
    <w:rsid w:val="00295CFC"/>
    <w:rsid w:val="00296601"/>
    <w:rsid w:val="00297D37"/>
    <w:rsid w:val="002A09E5"/>
    <w:rsid w:val="002A5A04"/>
    <w:rsid w:val="002A6600"/>
    <w:rsid w:val="002B2321"/>
    <w:rsid w:val="002B2D50"/>
    <w:rsid w:val="002B3A03"/>
    <w:rsid w:val="002B4404"/>
    <w:rsid w:val="002B4F5D"/>
    <w:rsid w:val="002B6CB7"/>
    <w:rsid w:val="002B7776"/>
    <w:rsid w:val="002C06CF"/>
    <w:rsid w:val="002C1283"/>
    <w:rsid w:val="002C1630"/>
    <w:rsid w:val="002C27A0"/>
    <w:rsid w:val="002C3542"/>
    <w:rsid w:val="002C35A2"/>
    <w:rsid w:val="002C582A"/>
    <w:rsid w:val="002C59F7"/>
    <w:rsid w:val="002C5A8F"/>
    <w:rsid w:val="002C73DC"/>
    <w:rsid w:val="002D1613"/>
    <w:rsid w:val="002D2D21"/>
    <w:rsid w:val="002D357E"/>
    <w:rsid w:val="002D39EF"/>
    <w:rsid w:val="002D3D59"/>
    <w:rsid w:val="002D533E"/>
    <w:rsid w:val="002D591F"/>
    <w:rsid w:val="002D5A33"/>
    <w:rsid w:val="002D6868"/>
    <w:rsid w:val="002D75BF"/>
    <w:rsid w:val="002D7918"/>
    <w:rsid w:val="002D7A77"/>
    <w:rsid w:val="002E3205"/>
    <w:rsid w:val="002E53D1"/>
    <w:rsid w:val="002E7A14"/>
    <w:rsid w:val="002E7AD8"/>
    <w:rsid w:val="002F17C1"/>
    <w:rsid w:val="002F1EA7"/>
    <w:rsid w:val="002F2DF5"/>
    <w:rsid w:val="002F48CB"/>
    <w:rsid w:val="002F534E"/>
    <w:rsid w:val="002F61B1"/>
    <w:rsid w:val="002F7A49"/>
    <w:rsid w:val="002F7DD8"/>
    <w:rsid w:val="003000F9"/>
    <w:rsid w:val="00300499"/>
    <w:rsid w:val="003007EA"/>
    <w:rsid w:val="00301C71"/>
    <w:rsid w:val="00303A91"/>
    <w:rsid w:val="003043BD"/>
    <w:rsid w:val="00304A24"/>
    <w:rsid w:val="00305A70"/>
    <w:rsid w:val="00305DE8"/>
    <w:rsid w:val="00307400"/>
    <w:rsid w:val="00310105"/>
    <w:rsid w:val="00312B9E"/>
    <w:rsid w:val="00313750"/>
    <w:rsid w:val="0031462F"/>
    <w:rsid w:val="00314EB8"/>
    <w:rsid w:val="003166B1"/>
    <w:rsid w:val="00316F10"/>
    <w:rsid w:val="00317199"/>
    <w:rsid w:val="003175BA"/>
    <w:rsid w:val="0031761D"/>
    <w:rsid w:val="00320548"/>
    <w:rsid w:val="0032186A"/>
    <w:rsid w:val="00321ED9"/>
    <w:rsid w:val="00323600"/>
    <w:rsid w:val="00323EE4"/>
    <w:rsid w:val="003246A1"/>
    <w:rsid w:val="003249DD"/>
    <w:rsid w:val="003251CA"/>
    <w:rsid w:val="00325D12"/>
    <w:rsid w:val="00331B5D"/>
    <w:rsid w:val="003320F9"/>
    <w:rsid w:val="00332FBB"/>
    <w:rsid w:val="00334DFA"/>
    <w:rsid w:val="00335811"/>
    <w:rsid w:val="00341F1E"/>
    <w:rsid w:val="00342167"/>
    <w:rsid w:val="003425B2"/>
    <w:rsid w:val="00342716"/>
    <w:rsid w:val="0034357F"/>
    <w:rsid w:val="0034378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41C7"/>
    <w:rsid w:val="003573B5"/>
    <w:rsid w:val="00360EDD"/>
    <w:rsid w:val="00361AE5"/>
    <w:rsid w:val="003639C5"/>
    <w:rsid w:val="00364DE7"/>
    <w:rsid w:val="003651DB"/>
    <w:rsid w:val="003651F2"/>
    <w:rsid w:val="003657F6"/>
    <w:rsid w:val="003712B6"/>
    <w:rsid w:val="0037143D"/>
    <w:rsid w:val="00371718"/>
    <w:rsid w:val="00371914"/>
    <w:rsid w:val="0037220D"/>
    <w:rsid w:val="00372D0C"/>
    <w:rsid w:val="00376D6F"/>
    <w:rsid w:val="0037747F"/>
    <w:rsid w:val="003806A2"/>
    <w:rsid w:val="00381A60"/>
    <w:rsid w:val="00381B93"/>
    <w:rsid w:val="003822F8"/>
    <w:rsid w:val="00391276"/>
    <w:rsid w:val="0039161C"/>
    <w:rsid w:val="00393722"/>
    <w:rsid w:val="00394CEA"/>
    <w:rsid w:val="00396464"/>
    <w:rsid w:val="00396938"/>
    <w:rsid w:val="0039740C"/>
    <w:rsid w:val="00397788"/>
    <w:rsid w:val="003977EB"/>
    <w:rsid w:val="003A076D"/>
    <w:rsid w:val="003A0E01"/>
    <w:rsid w:val="003A7498"/>
    <w:rsid w:val="003A7755"/>
    <w:rsid w:val="003B3E97"/>
    <w:rsid w:val="003B4264"/>
    <w:rsid w:val="003B5E2A"/>
    <w:rsid w:val="003B7A52"/>
    <w:rsid w:val="003C2623"/>
    <w:rsid w:val="003C3BF0"/>
    <w:rsid w:val="003C5EBD"/>
    <w:rsid w:val="003C6419"/>
    <w:rsid w:val="003C69D4"/>
    <w:rsid w:val="003C6F4E"/>
    <w:rsid w:val="003C7410"/>
    <w:rsid w:val="003C7A80"/>
    <w:rsid w:val="003D049A"/>
    <w:rsid w:val="003D3CFF"/>
    <w:rsid w:val="003D4F91"/>
    <w:rsid w:val="003D56E1"/>
    <w:rsid w:val="003D6960"/>
    <w:rsid w:val="003D7A35"/>
    <w:rsid w:val="003E059D"/>
    <w:rsid w:val="003E2BBD"/>
    <w:rsid w:val="003E3683"/>
    <w:rsid w:val="003E5FA6"/>
    <w:rsid w:val="003E643A"/>
    <w:rsid w:val="003E6B70"/>
    <w:rsid w:val="003E7EB9"/>
    <w:rsid w:val="003F013B"/>
    <w:rsid w:val="003F0B3E"/>
    <w:rsid w:val="003F1091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40151C"/>
    <w:rsid w:val="0040276B"/>
    <w:rsid w:val="00402E7A"/>
    <w:rsid w:val="0040510A"/>
    <w:rsid w:val="0040650D"/>
    <w:rsid w:val="00406719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210F2"/>
    <w:rsid w:val="00423071"/>
    <w:rsid w:val="00423610"/>
    <w:rsid w:val="004274F0"/>
    <w:rsid w:val="00427913"/>
    <w:rsid w:val="00427C1A"/>
    <w:rsid w:val="00430816"/>
    <w:rsid w:val="0043361F"/>
    <w:rsid w:val="00433CC9"/>
    <w:rsid w:val="004360C6"/>
    <w:rsid w:val="00436946"/>
    <w:rsid w:val="004401F6"/>
    <w:rsid w:val="00440FDA"/>
    <w:rsid w:val="004410DF"/>
    <w:rsid w:val="00441711"/>
    <w:rsid w:val="00441FFD"/>
    <w:rsid w:val="00442755"/>
    <w:rsid w:val="004439EF"/>
    <w:rsid w:val="00443CD5"/>
    <w:rsid w:val="00446A96"/>
    <w:rsid w:val="00447813"/>
    <w:rsid w:val="00451728"/>
    <w:rsid w:val="00451DF4"/>
    <w:rsid w:val="00453716"/>
    <w:rsid w:val="00454898"/>
    <w:rsid w:val="0045574B"/>
    <w:rsid w:val="004566B5"/>
    <w:rsid w:val="0045724E"/>
    <w:rsid w:val="00460C12"/>
    <w:rsid w:val="0046144C"/>
    <w:rsid w:val="0046289D"/>
    <w:rsid w:val="004635FF"/>
    <w:rsid w:val="004640A7"/>
    <w:rsid w:val="0046490B"/>
    <w:rsid w:val="0046512B"/>
    <w:rsid w:val="004658FC"/>
    <w:rsid w:val="0046750E"/>
    <w:rsid w:val="004705B4"/>
    <w:rsid w:val="004706E0"/>
    <w:rsid w:val="00472EDF"/>
    <w:rsid w:val="004757C5"/>
    <w:rsid w:val="00475B0B"/>
    <w:rsid w:val="0048135C"/>
    <w:rsid w:val="0048197B"/>
    <w:rsid w:val="0048202B"/>
    <w:rsid w:val="004848F9"/>
    <w:rsid w:val="00484CA1"/>
    <w:rsid w:val="004867FF"/>
    <w:rsid w:val="004871AF"/>
    <w:rsid w:val="00487D22"/>
    <w:rsid w:val="00490634"/>
    <w:rsid w:val="00490812"/>
    <w:rsid w:val="00491904"/>
    <w:rsid w:val="00491E7E"/>
    <w:rsid w:val="0049293D"/>
    <w:rsid w:val="00493865"/>
    <w:rsid w:val="00493935"/>
    <w:rsid w:val="00494050"/>
    <w:rsid w:val="00494A0A"/>
    <w:rsid w:val="00496747"/>
    <w:rsid w:val="00496BA5"/>
    <w:rsid w:val="00497312"/>
    <w:rsid w:val="00497E5D"/>
    <w:rsid w:val="00497E9D"/>
    <w:rsid w:val="004A3093"/>
    <w:rsid w:val="004A40B4"/>
    <w:rsid w:val="004A449E"/>
    <w:rsid w:val="004A7831"/>
    <w:rsid w:val="004B0153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1193"/>
    <w:rsid w:val="004C4ADB"/>
    <w:rsid w:val="004C55D3"/>
    <w:rsid w:val="004C6ABB"/>
    <w:rsid w:val="004C6E7B"/>
    <w:rsid w:val="004C79DE"/>
    <w:rsid w:val="004D0B6B"/>
    <w:rsid w:val="004D14F2"/>
    <w:rsid w:val="004D306A"/>
    <w:rsid w:val="004D3171"/>
    <w:rsid w:val="004D34EC"/>
    <w:rsid w:val="004D3779"/>
    <w:rsid w:val="004D60E8"/>
    <w:rsid w:val="004D7ACE"/>
    <w:rsid w:val="004E0BB4"/>
    <w:rsid w:val="004E2191"/>
    <w:rsid w:val="004E2FE7"/>
    <w:rsid w:val="004E314D"/>
    <w:rsid w:val="004E40A9"/>
    <w:rsid w:val="004E63F3"/>
    <w:rsid w:val="004F0078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82A"/>
    <w:rsid w:val="00517A4E"/>
    <w:rsid w:val="00525ED7"/>
    <w:rsid w:val="00526590"/>
    <w:rsid w:val="00527AB1"/>
    <w:rsid w:val="005310C5"/>
    <w:rsid w:val="00534008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AC2"/>
    <w:rsid w:val="00553F6A"/>
    <w:rsid w:val="005543D6"/>
    <w:rsid w:val="00554739"/>
    <w:rsid w:val="00554E1B"/>
    <w:rsid w:val="00555F09"/>
    <w:rsid w:val="0055601C"/>
    <w:rsid w:val="00557253"/>
    <w:rsid w:val="00557C35"/>
    <w:rsid w:val="0056188B"/>
    <w:rsid w:val="0056275C"/>
    <w:rsid w:val="0056314C"/>
    <w:rsid w:val="005637FC"/>
    <w:rsid w:val="00564223"/>
    <w:rsid w:val="00564AE2"/>
    <w:rsid w:val="00564B15"/>
    <w:rsid w:val="005654FC"/>
    <w:rsid w:val="005655BC"/>
    <w:rsid w:val="00566158"/>
    <w:rsid w:val="005721C6"/>
    <w:rsid w:val="00572432"/>
    <w:rsid w:val="005726DD"/>
    <w:rsid w:val="00573F2B"/>
    <w:rsid w:val="005750A7"/>
    <w:rsid w:val="0057585D"/>
    <w:rsid w:val="0057603D"/>
    <w:rsid w:val="005761E2"/>
    <w:rsid w:val="00576E94"/>
    <w:rsid w:val="0057716E"/>
    <w:rsid w:val="00577E66"/>
    <w:rsid w:val="005824BD"/>
    <w:rsid w:val="005831D9"/>
    <w:rsid w:val="00583660"/>
    <w:rsid w:val="00584B11"/>
    <w:rsid w:val="005856E4"/>
    <w:rsid w:val="00586787"/>
    <w:rsid w:val="005901E8"/>
    <w:rsid w:val="005937EB"/>
    <w:rsid w:val="005958AD"/>
    <w:rsid w:val="005962D0"/>
    <w:rsid w:val="00597AA6"/>
    <w:rsid w:val="005A088B"/>
    <w:rsid w:val="005A09F3"/>
    <w:rsid w:val="005A138B"/>
    <w:rsid w:val="005A1A5E"/>
    <w:rsid w:val="005A2251"/>
    <w:rsid w:val="005A2889"/>
    <w:rsid w:val="005A34F3"/>
    <w:rsid w:val="005A419C"/>
    <w:rsid w:val="005A4BEF"/>
    <w:rsid w:val="005A574E"/>
    <w:rsid w:val="005A5CC1"/>
    <w:rsid w:val="005A67CD"/>
    <w:rsid w:val="005A7776"/>
    <w:rsid w:val="005B1712"/>
    <w:rsid w:val="005B184E"/>
    <w:rsid w:val="005B4D1D"/>
    <w:rsid w:val="005B610C"/>
    <w:rsid w:val="005B6ED3"/>
    <w:rsid w:val="005B705C"/>
    <w:rsid w:val="005B7AE9"/>
    <w:rsid w:val="005C0291"/>
    <w:rsid w:val="005C0C04"/>
    <w:rsid w:val="005C0FDD"/>
    <w:rsid w:val="005C1049"/>
    <w:rsid w:val="005C5401"/>
    <w:rsid w:val="005D0C79"/>
    <w:rsid w:val="005D1967"/>
    <w:rsid w:val="005D2F18"/>
    <w:rsid w:val="005D48D6"/>
    <w:rsid w:val="005D5D12"/>
    <w:rsid w:val="005E03E4"/>
    <w:rsid w:val="005E1368"/>
    <w:rsid w:val="005E2E03"/>
    <w:rsid w:val="005E45C2"/>
    <w:rsid w:val="005E54AA"/>
    <w:rsid w:val="005E5CA8"/>
    <w:rsid w:val="005E628D"/>
    <w:rsid w:val="005E7138"/>
    <w:rsid w:val="005F424E"/>
    <w:rsid w:val="005F4458"/>
    <w:rsid w:val="005F6BAE"/>
    <w:rsid w:val="005F745E"/>
    <w:rsid w:val="006004BF"/>
    <w:rsid w:val="00600FED"/>
    <w:rsid w:val="00601F0B"/>
    <w:rsid w:val="00604F72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649"/>
    <w:rsid w:val="006237A3"/>
    <w:rsid w:val="00625D88"/>
    <w:rsid w:val="00627193"/>
    <w:rsid w:val="0062745A"/>
    <w:rsid w:val="006310AB"/>
    <w:rsid w:val="00633079"/>
    <w:rsid w:val="00635825"/>
    <w:rsid w:val="00635EA7"/>
    <w:rsid w:val="006360A2"/>
    <w:rsid w:val="00636C8C"/>
    <w:rsid w:val="00636E3F"/>
    <w:rsid w:val="00636FA0"/>
    <w:rsid w:val="00640F48"/>
    <w:rsid w:val="00643107"/>
    <w:rsid w:val="0064315B"/>
    <w:rsid w:val="00651311"/>
    <w:rsid w:val="006513E4"/>
    <w:rsid w:val="00655EEB"/>
    <w:rsid w:val="0065710D"/>
    <w:rsid w:val="00657FE2"/>
    <w:rsid w:val="00660810"/>
    <w:rsid w:val="00660C7C"/>
    <w:rsid w:val="006625C2"/>
    <w:rsid w:val="0066431B"/>
    <w:rsid w:val="006663AB"/>
    <w:rsid w:val="00666F01"/>
    <w:rsid w:val="006670FF"/>
    <w:rsid w:val="006706D4"/>
    <w:rsid w:val="00671CFE"/>
    <w:rsid w:val="006723BF"/>
    <w:rsid w:val="006731C4"/>
    <w:rsid w:val="00676A72"/>
    <w:rsid w:val="00676AF0"/>
    <w:rsid w:val="006779D9"/>
    <w:rsid w:val="0068132B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BE8"/>
    <w:rsid w:val="006C1338"/>
    <w:rsid w:val="006C2328"/>
    <w:rsid w:val="006C3D04"/>
    <w:rsid w:val="006C48B4"/>
    <w:rsid w:val="006C4B95"/>
    <w:rsid w:val="006C5396"/>
    <w:rsid w:val="006C60B5"/>
    <w:rsid w:val="006C6A52"/>
    <w:rsid w:val="006C7CFA"/>
    <w:rsid w:val="006D018E"/>
    <w:rsid w:val="006D020D"/>
    <w:rsid w:val="006D1735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FF9"/>
    <w:rsid w:val="006F1744"/>
    <w:rsid w:val="006F26F7"/>
    <w:rsid w:val="006F2F8E"/>
    <w:rsid w:val="006F3731"/>
    <w:rsid w:val="006F516A"/>
    <w:rsid w:val="006F5401"/>
    <w:rsid w:val="0070010C"/>
    <w:rsid w:val="00700D73"/>
    <w:rsid w:val="007010CF"/>
    <w:rsid w:val="00701531"/>
    <w:rsid w:val="00703208"/>
    <w:rsid w:val="00703939"/>
    <w:rsid w:val="00704E77"/>
    <w:rsid w:val="00705100"/>
    <w:rsid w:val="00706BD0"/>
    <w:rsid w:val="0071090F"/>
    <w:rsid w:val="00711379"/>
    <w:rsid w:val="00711697"/>
    <w:rsid w:val="00711CC3"/>
    <w:rsid w:val="007135F6"/>
    <w:rsid w:val="007136D7"/>
    <w:rsid w:val="00713D81"/>
    <w:rsid w:val="00715708"/>
    <w:rsid w:val="00716168"/>
    <w:rsid w:val="007162DF"/>
    <w:rsid w:val="00716E90"/>
    <w:rsid w:val="007203BA"/>
    <w:rsid w:val="00721132"/>
    <w:rsid w:val="00722DBC"/>
    <w:rsid w:val="00723AB1"/>
    <w:rsid w:val="0072578D"/>
    <w:rsid w:val="00726A36"/>
    <w:rsid w:val="007300C1"/>
    <w:rsid w:val="00730AFC"/>
    <w:rsid w:val="007334B4"/>
    <w:rsid w:val="0073362B"/>
    <w:rsid w:val="00736B3F"/>
    <w:rsid w:val="007379FE"/>
    <w:rsid w:val="0074099F"/>
    <w:rsid w:val="00741BE5"/>
    <w:rsid w:val="007425C8"/>
    <w:rsid w:val="007442D7"/>
    <w:rsid w:val="00744361"/>
    <w:rsid w:val="00744443"/>
    <w:rsid w:val="00744CDC"/>
    <w:rsid w:val="00747489"/>
    <w:rsid w:val="00750277"/>
    <w:rsid w:val="00751A34"/>
    <w:rsid w:val="00752C82"/>
    <w:rsid w:val="0075322B"/>
    <w:rsid w:val="00753942"/>
    <w:rsid w:val="007543C3"/>
    <w:rsid w:val="007545B3"/>
    <w:rsid w:val="00754F12"/>
    <w:rsid w:val="007553A9"/>
    <w:rsid w:val="00756122"/>
    <w:rsid w:val="00756905"/>
    <w:rsid w:val="00760581"/>
    <w:rsid w:val="0076196D"/>
    <w:rsid w:val="00761976"/>
    <w:rsid w:val="00761E97"/>
    <w:rsid w:val="007633EB"/>
    <w:rsid w:val="00764053"/>
    <w:rsid w:val="00767890"/>
    <w:rsid w:val="007705C2"/>
    <w:rsid w:val="0077110C"/>
    <w:rsid w:val="0077218E"/>
    <w:rsid w:val="00772ADB"/>
    <w:rsid w:val="00772D0A"/>
    <w:rsid w:val="00775055"/>
    <w:rsid w:val="00776935"/>
    <w:rsid w:val="007772B2"/>
    <w:rsid w:val="0078370B"/>
    <w:rsid w:val="00784902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19F1"/>
    <w:rsid w:val="007A2764"/>
    <w:rsid w:val="007A5057"/>
    <w:rsid w:val="007A65BC"/>
    <w:rsid w:val="007A6B78"/>
    <w:rsid w:val="007A704D"/>
    <w:rsid w:val="007A7AC4"/>
    <w:rsid w:val="007B02AE"/>
    <w:rsid w:val="007B0AC7"/>
    <w:rsid w:val="007B169A"/>
    <w:rsid w:val="007B1AB8"/>
    <w:rsid w:val="007B39F4"/>
    <w:rsid w:val="007B4F9D"/>
    <w:rsid w:val="007B62CB"/>
    <w:rsid w:val="007B7074"/>
    <w:rsid w:val="007B761C"/>
    <w:rsid w:val="007B7F5A"/>
    <w:rsid w:val="007C0AEF"/>
    <w:rsid w:val="007C0C10"/>
    <w:rsid w:val="007C420E"/>
    <w:rsid w:val="007C4211"/>
    <w:rsid w:val="007C448E"/>
    <w:rsid w:val="007C489C"/>
    <w:rsid w:val="007C63EF"/>
    <w:rsid w:val="007C69CD"/>
    <w:rsid w:val="007C764F"/>
    <w:rsid w:val="007C7FAC"/>
    <w:rsid w:val="007D0089"/>
    <w:rsid w:val="007D0B79"/>
    <w:rsid w:val="007D2640"/>
    <w:rsid w:val="007D3200"/>
    <w:rsid w:val="007D5D10"/>
    <w:rsid w:val="007D7A07"/>
    <w:rsid w:val="007E0A7B"/>
    <w:rsid w:val="007E10F6"/>
    <w:rsid w:val="007E2CF0"/>
    <w:rsid w:val="007E4118"/>
    <w:rsid w:val="007E4748"/>
    <w:rsid w:val="007E4E4A"/>
    <w:rsid w:val="007E5675"/>
    <w:rsid w:val="007F34D5"/>
    <w:rsid w:val="007F4AE2"/>
    <w:rsid w:val="007F763A"/>
    <w:rsid w:val="0080047F"/>
    <w:rsid w:val="00800628"/>
    <w:rsid w:val="00800E6F"/>
    <w:rsid w:val="00800EE0"/>
    <w:rsid w:val="0080199D"/>
    <w:rsid w:val="00802613"/>
    <w:rsid w:val="008032B3"/>
    <w:rsid w:val="00804D25"/>
    <w:rsid w:val="008064BF"/>
    <w:rsid w:val="008075C2"/>
    <w:rsid w:val="00810E66"/>
    <w:rsid w:val="00811543"/>
    <w:rsid w:val="00812E88"/>
    <w:rsid w:val="00814B12"/>
    <w:rsid w:val="008172E0"/>
    <w:rsid w:val="00817D60"/>
    <w:rsid w:val="0082079B"/>
    <w:rsid w:val="008212C5"/>
    <w:rsid w:val="008218B5"/>
    <w:rsid w:val="00823169"/>
    <w:rsid w:val="008245DA"/>
    <w:rsid w:val="00825525"/>
    <w:rsid w:val="008262D4"/>
    <w:rsid w:val="00831456"/>
    <w:rsid w:val="00831B83"/>
    <w:rsid w:val="00832EE1"/>
    <w:rsid w:val="008346B2"/>
    <w:rsid w:val="00834CD4"/>
    <w:rsid w:val="00836CAC"/>
    <w:rsid w:val="00836F36"/>
    <w:rsid w:val="00841CBB"/>
    <w:rsid w:val="00841ECA"/>
    <w:rsid w:val="0084210B"/>
    <w:rsid w:val="00842DD4"/>
    <w:rsid w:val="00842FD7"/>
    <w:rsid w:val="00843526"/>
    <w:rsid w:val="00843D4D"/>
    <w:rsid w:val="00845505"/>
    <w:rsid w:val="00846068"/>
    <w:rsid w:val="00846E41"/>
    <w:rsid w:val="00850617"/>
    <w:rsid w:val="008519C1"/>
    <w:rsid w:val="00854E36"/>
    <w:rsid w:val="0086020F"/>
    <w:rsid w:val="00860C21"/>
    <w:rsid w:val="00862315"/>
    <w:rsid w:val="00863C28"/>
    <w:rsid w:val="00866213"/>
    <w:rsid w:val="00866A53"/>
    <w:rsid w:val="00866FAF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4DCE"/>
    <w:rsid w:val="008862A9"/>
    <w:rsid w:val="00886766"/>
    <w:rsid w:val="00887BA6"/>
    <w:rsid w:val="0089141F"/>
    <w:rsid w:val="00893B18"/>
    <w:rsid w:val="00893B93"/>
    <w:rsid w:val="00893CB2"/>
    <w:rsid w:val="00895012"/>
    <w:rsid w:val="00895EEF"/>
    <w:rsid w:val="0089655B"/>
    <w:rsid w:val="0089677E"/>
    <w:rsid w:val="00897058"/>
    <w:rsid w:val="008A0811"/>
    <w:rsid w:val="008A0F90"/>
    <w:rsid w:val="008A13F5"/>
    <w:rsid w:val="008A3A69"/>
    <w:rsid w:val="008A3FD2"/>
    <w:rsid w:val="008A48FE"/>
    <w:rsid w:val="008A54E3"/>
    <w:rsid w:val="008A667A"/>
    <w:rsid w:val="008B0D0A"/>
    <w:rsid w:val="008B205A"/>
    <w:rsid w:val="008B47DD"/>
    <w:rsid w:val="008B4CB6"/>
    <w:rsid w:val="008B6021"/>
    <w:rsid w:val="008C20D1"/>
    <w:rsid w:val="008C25B8"/>
    <w:rsid w:val="008C2FE3"/>
    <w:rsid w:val="008C4598"/>
    <w:rsid w:val="008C5188"/>
    <w:rsid w:val="008C5665"/>
    <w:rsid w:val="008C58A2"/>
    <w:rsid w:val="008C598D"/>
    <w:rsid w:val="008D1BE5"/>
    <w:rsid w:val="008D4D7C"/>
    <w:rsid w:val="008D4EF2"/>
    <w:rsid w:val="008D4F36"/>
    <w:rsid w:val="008D5C5B"/>
    <w:rsid w:val="008D73D0"/>
    <w:rsid w:val="008E0260"/>
    <w:rsid w:val="008E2CE1"/>
    <w:rsid w:val="008E3A47"/>
    <w:rsid w:val="008E443F"/>
    <w:rsid w:val="008E4D50"/>
    <w:rsid w:val="008E6391"/>
    <w:rsid w:val="008E6E66"/>
    <w:rsid w:val="008E725D"/>
    <w:rsid w:val="008F0452"/>
    <w:rsid w:val="008F049F"/>
    <w:rsid w:val="008F1511"/>
    <w:rsid w:val="008F2B01"/>
    <w:rsid w:val="008F498C"/>
    <w:rsid w:val="008F5141"/>
    <w:rsid w:val="008F5895"/>
    <w:rsid w:val="008F673F"/>
    <w:rsid w:val="009001E6"/>
    <w:rsid w:val="009002BF"/>
    <w:rsid w:val="0090032F"/>
    <w:rsid w:val="009003D6"/>
    <w:rsid w:val="00900AFA"/>
    <w:rsid w:val="009010CB"/>
    <w:rsid w:val="0090166E"/>
    <w:rsid w:val="00902CCD"/>
    <w:rsid w:val="009053B5"/>
    <w:rsid w:val="00907DCC"/>
    <w:rsid w:val="00910F68"/>
    <w:rsid w:val="0091229D"/>
    <w:rsid w:val="00912681"/>
    <w:rsid w:val="00913F65"/>
    <w:rsid w:val="00914650"/>
    <w:rsid w:val="00915131"/>
    <w:rsid w:val="009159FD"/>
    <w:rsid w:val="0091651E"/>
    <w:rsid w:val="009177D6"/>
    <w:rsid w:val="009219EF"/>
    <w:rsid w:val="00921EDD"/>
    <w:rsid w:val="00921F93"/>
    <w:rsid w:val="00922509"/>
    <w:rsid w:val="0092265F"/>
    <w:rsid w:val="00922E3E"/>
    <w:rsid w:val="009256B2"/>
    <w:rsid w:val="00927686"/>
    <w:rsid w:val="00931769"/>
    <w:rsid w:val="00933508"/>
    <w:rsid w:val="00934FF9"/>
    <w:rsid w:val="009372F2"/>
    <w:rsid w:val="0094028E"/>
    <w:rsid w:val="009404A0"/>
    <w:rsid w:val="00941584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FCF"/>
    <w:rsid w:val="00955BA5"/>
    <w:rsid w:val="009613FD"/>
    <w:rsid w:val="00961716"/>
    <w:rsid w:val="00961968"/>
    <w:rsid w:val="00963063"/>
    <w:rsid w:val="009647E7"/>
    <w:rsid w:val="00965171"/>
    <w:rsid w:val="009659C7"/>
    <w:rsid w:val="009660F1"/>
    <w:rsid w:val="009662DB"/>
    <w:rsid w:val="009678BF"/>
    <w:rsid w:val="009716DB"/>
    <w:rsid w:val="00972693"/>
    <w:rsid w:val="00973200"/>
    <w:rsid w:val="0097362D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3AE5"/>
    <w:rsid w:val="00984963"/>
    <w:rsid w:val="00985CF8"/>
    <w:rsid w:val="00990E45"/>
    <w:rsid w:val="0099245B"/>
    <w:rsid w:val="00994190"/>
    <w:rsid w:val="009941EE"/>
    <w:rsid w:val="00994DED"/>
    <w:rsid w:val="00995152"/>
    <w:rsid w:val="00996655"/>
    <w:rsid w:val="009A01A4"/>
    <w:rsid w:val="009A0F8B"/>
    <w:rsid w:val="009A19B7"/>
    <w:rsid w:val="009A1EEE"/>
    <w:rsid w:val="009A1FBE"/>
    <w:rsid w:val="009A6B8B"/>
    <w:rsid w:val="009B08C8"/>
    <w:rsid w:val="009B0B54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D00C4"/>
    <w:rsid w:val="009D02E7"/>
    <w:rsid w:val="009D04A8"/>
    <w:rsid w:val="009D0D61"/>
    <w:rsid w:val="009D0F0B"/>
    <w:rsid w:val="009D1BD2"/>
    <w:rsid w:val="009D4348"/>
    <w:rsid w:val="009D6ACC"/>
    <w:rsid w:val="009E061F"/>
    <w:rsid w:val="009E0F33"/>
    <w:rsid w:val="009E1729"/>
    <w:rsid w:val="009E4B18"/>
    <w:rsid w:val="009E738F"/>
    <w:rsid w:val="009E7E67"/>
    <w:rsid w:val="009F20FE"/>
    <w:rsid w:val="009F4001"/>
    <w:rsid w:val="009F48BE"/>
    <w:rsid w:val="009F4BD3"/>
    <w:rsid w:val="00A02A6A"/>
    <w:rsid w:val="00A03230"/>
    <w:rsid w:val="00A05214"/>
    <w:rsid w:val="00A05271"/>
    <w:rsid w:val="00A0611C"/>
    <w:rsid w:val="00A06C85"/>
    <w:rsid w:val="00A11A83"/>
    <w:rsid w:val="00A20CDC"/>
    <w:rsid w:val="00A212F0"/>
    <w:rsid w:val="00A21ED0"/>
    <w:rsid w:val="00A226F3"/>
    <w:rsid w:val="00A248D3"/>
    <w:rsid w:val="00A260AF"/>
    <w:rsid w:val="00A26FF9"/>
    <w:rsid w:val="00A2773F"/>
    <w:rsid w:val="00A30585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1A3E"/>
    <w:rsid w:val="00A4223A"/>
    <w:rsid w:val="00A4259B"/>
    <w:rsid w:val="00A42740"/>
    <w:rsid w:val="00A43E4D"/>
    <w:rsid w:val="00A45C55"/>
    <w:rsid w:val="00A46B1C"/>
    <w:rsid w:val="00A4788E"/>
    <w:rsid w:val="00A50519"/>
    <w:rsid w:val="00A508AE"/>
    <w:rsid w:val="00A51DA9"/>
    <w:rsid w:val="00A555CF"/>
    <w:rsid w:val="00A57367"/>
    <w:rsid w:val="00A6392D"/>
    <w:rsid w:val="00A63BA8"/>
    <w:rsid w:val="00A661B8"/>
    <w:rsid w:val="00A662B8"/>
    <w:rsid w:val="00A66E72"/>
    <w:rsid w:val="00A66FB4"/>
    <w:rsid w:val="00A677BA"/>
    <w:rsid w:val="00A70235"/>
    <w:rsid w:val="00A73F87"/>
    <w:rsid w:val="00A74F22"/>
    <w:rsid w:val="00A74F61"/>
    <w:rsid w:val="00A76B76"/>
    <w:rsid w:val="00A80D38"/>
    <w:rsid w:val="00A81A6D"/>
    <w:rsid w:val="00A82D65"/>
    <w:rsid w:val="00A835E1"/>
    <w:rsid w:val="00A84C3F"/>
    <w:rsid w:val="00A901F9"/>
    <w:rsid w:val="00A9027E"/>
    <w:rsid w:val="00A91A07"/>
    <w:rsid w:val="00A91A23"/>
    <w:rsid w:val="00A93BE5"/>
    <w:rsid w:val="00A93FF5"/>
    <w:rsid w:val="00A94EA3"/>
    <w:rsid w:val="00A96ACB"/>
    <w:rsid w:val="00AA32E7"/>
    <w:rsid w:val="00AA4BB1"/>
    <w:rsid w:val="00AA4D84"/>
    <w:rsid w:val="00AB1C0E"/>
    <w:rsid w:val="00AB2E7B"/>
    <w:rsid w:val="00AB33A4"/>
    <w:rsid w:val="00AB3499"/>
    <w:rsid w:val="00AB3DB3"/>
    <w:rsid w:val="00AB416D"/>
    <w:rsid w:val="00AB555B"/>
    <w:rsid w:val="00AB5682"/>
    <w:rsid w:val="00AB7B54"/>
    <w:rsid w:val="00AC5F72"/>
    <w:rsid w:val="00AC6098"/>
    <w:rsid w:val="00AC6E62"/>
    <w:rsid w:val="00AC7731"/>
    <w:rsid w:val="00AC7E0A"/>
    <w:rsid w:val="00AD14DB"/>
    <w:rsid w:val="00AD1756"/>
    <w:rsid w:val="00AD26D2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D79"/>
    <w:rsid w:val="00AE3742"/>
    <w:rsid w:val="00AE42A4"/>
    <w:rsid w:val="00AE60FA"/>
    <w:rsid w:val="00AE7A63"/>
    <w:rsid w:val="00AE7E47"/>
    <w:rsid w:val="00AF00D3"/>
    <w:rsid w:val="00AF2B88"/>
    <w:rsid w:val="00AF6094"/>
    <w:rsid w:val="00AF6411"/>
    <w:rsid w:val="00B00D82"/>
    <w:rsid w:val="00B01498"/>
    <w:rsid w:val="00B01CDE"/>
    <w:rsid w:val="00B02368"/>
    <w:rsid w:val="00B035A5"/>
    <w:rsid w:val="00B04B7F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57D4"/>
    <w:rsid w:val="00B15CD3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563"/>
    <w:rsid w:val="00B24CC6"/>
    <w:rsid w:val="00B253E5"/>
    <w:rsid w:val="00B25565"/>
    <w:rsid w:val="00B268C5"/>
    <w:rsid w:val="00B26C78"/>
    <w:rsid w:val="00B27055"/>
    <w:rsid w:val="00B27ABD"/>
    <w:rsid w:val="00B30212"/>
    <w:rsid w:val="00B31856"/>
    <w:rsid w:val="00B32715"/>
    <w:rsid w:val="00B334F8"/>
    <w:rsid w:val="00B33E94"/>
    <w:rsid w:val="00B34263"/>
    <w:rsid w:val="00B34395"/>
    <w:rsid w:val="00B370FD"/>
    <w:rsid w:val="00B37F5E"/>
    <w:rsid w:val="00B37FCF"/>
    <w:rsid w:val="00B41A63"/>
    <w:rsid w:val="00B41F92"/>
    <w:rsid w:val="00B42454"/>
    <w:rsid w:val="00B43ADB"/>
    <w:rsid w:val="00B444CC"/>
    <w:rsid w:val="00B45261"/>
    <w:rsid w:val="00B50A5B"/>
    <w:rsid w:val="00B50FEF"/>
    <w:rsid w:val="00B5116E"/>
    <w:rsid w:val="00B51E43"/>
    <w:rsid w:val="00B530E2"/>
    <w:rsid w:val="00B538DC"/>
    <w:rsid w:val="00B57759"/>
    <w:rsid w:val="00B5786C"/>
    <w:rsid w:val="00B61231"/>
    <w:rsid w:val="00B62E2C"/>
    <w:rsid w:val="00B642CE"/>
    <w:rsid w:val="00B65206"/>
    <w:rsid w:val="00B6669C"/>
    <w:rsid w:val="00B70D33"/>
    <w:rsid w:val="00B72AA3"/>
    <w:rsid w:val="00B72B5E"/>
    <w:rsid w:val="00B730EE"/>
    <w:rsid w:val="00B80228"/>
    <w:rsid w:val="00B818F9"/>
    <w:rsid w:val="00B81AF0"/>
    <w:rsid w:val="00B84D2E"/>
    <w:rsid w:val="00B84EEF"/>
    <w:rsid w:val="00B86A1A"/>
    <w:rsid w:val="00B90052"/>
    <w:rsid w:val="00B90D9E"/>
    <w:rsid w:val="00B9182C"/>
    <w:rsid w:val="00B91DC4"/>
    <w:rsid w:val="00B921A5"/>
    <w:rsid w:val="00B92FEA"/>
    <w:rsid w:val="00B9338F"/>
    <w:rsid w:val="00B93A2E"/>
    <w:rsid w:val="00B93A85"/>
    <w:rsid w:val="00B949EF"/>
    <w:rsid w:val="00B94D54"/>
    <w:rsid w:val="00B97EBB"/>
    <w:rsid w:val="00BA09E4"/>
    <w:rsid w:val="00BA110D"/>
    <w:rsid w:val="00BA189D"/>
    <w:rsid w:val="00BA1A5F"/>
    <w:rsid w:val="00BA3635"/>
    <w:rsid w:val="00BA4C3F"/>
    <w:rsid w:val="00BA5A52"/>
    <w:rsid w:val="00BA5EBC"/>
    <w:rsid w:val="00BA69D5"/>
    <w:rsid w:val="00BA7B6C"/>
    <w:rsid w:val="00BB0CBB"/>
    <w:rsid w:val="00BB1F9B"/>
    <w:rsid w:val="00BB2150"/>
    <w:rsid w:val="00BB29CF"/>
    <w:rsid w:val="00BB2B5A"/>
    <w:rsid w:val="00BB2F6B"/>
    <w:rsid w:val="00BB3601"/>
    <w:rsid w:val="00BB3CE4"/>
    <w:rsid w:val="00BB3E5A"/>
    <w:rsid w:val="00BB477B"/>
    <w:rsid w:val="00BB4E7C"/>
    <w:rsid w:val="00BB5DD8"/>
    <w:rsid w:val="00BB682C"/>
    <w:rsid w:val="00BB6A6D"/>
    <w:rsid w:val="00BB7947"/>
    <w:rsid w:val="00BB7C0A"/>
    <w:rsid w:val="00BC1100"/>
    <w:rsid w:val="00BC20ED"/>
    <w:rsid w:val="00BC2A21"/>
    <w:rsid w:val="00BC435B"/>
    <w:rsid w:val="00BC5975"/>
    <w:rsid w:val="00BC759A"/>
    <w:rsid w:val="00BC7B5F"/>
    <w:rsid w:val="00BD1C81"/>
    <w:rsid w:val="00BD2105"/>
    <w:rsid w:val="00BD3864"/>
    <w:rsid w:val="00BD39D4"/>
    <w:rsid w:val="00BD3FC1"/>
    <w:rsid w:val="00BD56AF"/>
    <w:rsid w:val="00BD7300"/>
    <w:rsid w:val="00BE006B"/>
    <w:rsid w:val="00BE1068"/>
    <w:rsid w:val="00BE13DF"/>
    <w:rsid w:val="00BE1A03"/>
    <w:rsid w:val="00BE1A7D"/>
    <w:rsid w:val="00BE5B1B"/>
    <w:rsid w:val="00BE61CD"/>
    <w:rsid w:val="00BF4026"/>
    <w:rsid w:val="00BF4F3E"/>
    <w:rsid w:val="00BF782A"/>
    <w:rsid w:val="00BF7AE0"/>
    <w:rsid w:val="00C02BFE"/>
    <w:rsid w:val="00C03BBD"/>
    <w:rsid w:val="00C0492D"/>
    <w:rsid w:val="00C04BDC"/>
    <w:rsid w:val="00C05A89"/>
    <w:rsid w:val="00C064D0"/>
    <w:rsid w:val="00C0662D"/>
    <w:rsid w:val="00C06800"/>
    <w:rsid w:val="00C07422"/>
    <w:rsid w:val="00C076DB"/>
    <w:rsid w:val="00C07F8E"/>
    <w:rsid w:val="00C10261"/>
    <w:rsid w:val="00C118CF"/>
    <w:rsid w:val="00C12B83"/>
    <w:rsid w:val="00C13DF7"/>
    <w:rsid w:val="00C14ABC"/>
    <w:rsid w:val="00C16071"/>
    <w:rsid w:val="00C166AF"/>
    <w:rsid w:val="00C215FA"/>
    <w:rsid w:val="00C22022"/>
    <w:rsid w:val="00C2247B"/>
    <w:rsid w:val="00C225BE"/>
    <w:rsid w:val="00C227B9"/>
    <w:rsid w:val="00C22C86"/>
    <w:rsid w:val="00C231F3"/>
    <w:rsid w:val="00C2325F"/>
    <w:rsid w:val="00C24BDC"/>
    <w:rsid w:val="00C24E97"/>
    <w:rsid w:val="00C27D2A"/>
    <w:rsid w:val="00C31507"/>
    <w:rsid w:val="00C317C7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37AF"/>
    <w:rsid w:val="00C63FB5"/>
    <w:rsid w:val="00C65E42"/>
    <w:rsid w:val="00C66FF0"/>
    <w:rsid w:val="00C675CF"/>
    <w:rsid w:val="00C70B6F"/>
    <w:rsid w:val="00C71C8B"/>
    <w:rsid w:val="00C71EAA"/>
    <w:rsid w:val="00C72A48"/>
    <w:rsid w:val="00C7354E"/>
    <w:rsid w:val="00C747A1"/>
    <w:rsid w:val="00C75888"/>
    <w:rsid w:val="00C7636E"/>
    <w:rsid w:val="00C802DE"/>
    <w:rsid w:val="00C807F8"/>
    <w:rsid w:val="00C80B38"/>
    <w:rsid w:val="00C810A3"/>
    <w:rsid w:val="00C8157E"/>
    <w:rsid w:val="00C816F0"/>
    <w:rsid w:val="00C827A0"/>
    <w:rsid w:val="00C84810"/>
    <w:rsid w:val="00C85D9D"/>
    <w:rsid w:val="00C87B19"/>
    <w:rsid w:val="00C902C7"/>
    <w:rsid w:val="00C90598"/>
    <w:rsid w:val="00C91067"/>
    <w:rsid w:val="00C912D4"/>
    <w:rsid w:val="00C91669"/>
    <w:rsid w:val="00C91C2D"/>
    <w:rsid w:val="00C92193"/>
    <w:rsid w:val="00C92AD3"/>
    <w:rsid w:val="00C9358F"/>
    <w:rsid w:val="00C960E1"/>
    <w:rsid w:val="00C963B1"/>
    <w:rsid w:val="00C974C1"/>
    <w:rsid w:val="00C97A41"/>
    <w:rsid w:val="00CA0145"/>
    <w:rsid w:val="00CA0740"/>
    <w:rsid w:val="00CA0F87"/>
    <w:rsid w:val="00CA15EA"/>
    <w:rsid w:val="00CA27CF"/>
    <w:rsid w:val="00CA4A2A"/>
    <w:rsid w:val="00CB0A30"/>
    <w:rsid w:val="00CB50CC"/>
    <w:rsid w:val="00CB5E9A"/>
    <w:rsid w:val="00CB7313"/>
    <w:rsid w:val="00CB74B4"/>
    <w:rsid w:val="00CB7D7E"/>
    <w:rsid w:val="00CC3D31"/>
    <w:rsid w:val="00CC3DC4"/>
    <w:rsid w:val="00CC3EFA"/>
    <w:rsid w:val="00CC4706"/>
    <w:rsid w:val="00CC57E5"/>
    <w:rsid w:val="00CC5A7A"/>
    <w:rsid w:val="00CC6185"/>
    <w:rsid w:val="00CC6361"/>
    <w:rsid w:val="00CC6E0E"/>
    <w:rsid w:val="00CD026D"/>
    <w:rsid w:val="00CD0A38"/>
    <w:rsid w:val="00CD0CB6"/>
    <w:rsid w:val="00CD30E8"/>
    <w:rsid w:val="00CD322C"/>
    <w:rsid w:val="00CD44DB"/>
    <w:rsid w:val="00CD6B14"/>
    <w:rsid w:val="00CE0012"/>
    <w:rsid w:val="00CE040C"/>
    <w:rsid w:val="00CE0539"/>
    <w:rsid w:val="00CE109A"/>
    <w:rsid w:val="00CE269E"/>
    <w:rsid w:val="00CE2871"/>
    <w:rsid w:val="00CE3C51"/>
    <w:rsid w:val="00CE5151"/>
    <w:rsid w:val="00CE6F66"/>
    <w:rsid w:val="00CE6FD7"/>
    <w:rsid w:val="00CE7BAB"/>
    <w:rsid w:val="00CF23AE"/>
    <w:rsid w:val="00CF2D18"/>
    <w:rsid w:val="00CF2FB7"/>
    <w:rsid w:val="00CF3635"/>
    <w:rsid w:val="00CF4599"/>
    <w:rsid w:val="00CF4C74"/>
    <w:rsid w:val="00CF5F15"/>
    <w:rsid w:val="00CF7AB7"/>
    <w:rsid w:val="00D016C4"/>
    <w:rsid w:val="00D01ECD"/>
    <w:rsid w:val="00D024A8"/>
    <w:rsid w:val="00D02E69"/>
    <w:rsid w:val="00D0375F"/>
    <w:rsid w:val="00D0433F"/>
    <w:rsid w:val="00D050CB"/>
    <w:rsid w:val="00D05213"/>
    <w:rsid w:val="00D05EC8"/>
    <w:rsid w:val="00D106EC"/>
    <w:rsid w:val="00D109BB"/>
    <w:rsid w:val="00D10E5E"/>
    <w:rsid w:val="00D122B1"/>
    <w:rsid w:val="00D12C33"/>
    <w:rsid w:val="00D14555"/>
    <w:rsid w:val="00D1567C"/>
    <w:rsid w:val="00D163E1"/>
    <w:rsid w:val="00D20DDA"/>
    <w:rsid w:val="00D2465E"/>
    <w:rsid w:val="00D247A8"/>
    <w:rsid w:val="00D25B6D"/>
    <w:rsid w:val="00D265EB"/>
    <w:rsid w:val="00D315D0"/>
    <w:rsid w:val="00D338BF"/>
    <w:rsid w:val="00D3592F"/>
    <w:rsid w:val="00D35955"/>
    <w:rsid w:val="00D35CB0"/>
    <w:rsid w:val="00D40504"/>
    <w:rsid w:val="00D405EB"/>
    <w:rsid w:val="00D40601"/>
    <w:rsid w:val="00D40864"/>
    <w:rsid w:val="00D44937"/>
    <w:rsid w:val="00D45CDB"/>
    <w:rsid w:val="00D45D9B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51B4"/>
    <w:rsid w:val="00D65B8A"/>
    <w:rsid w:val="00D65F79"/>
    <w:rsid w:val="00D72D02"/>
    <w:rsid w:val="00D77A63"/>
    <w:rsid w:val="00D87046"/>
    <w:rsid w:val="00D9091E"/>
    <w:rsid w:val="00D90C4C"/>
    <w:rsid w:val="00D92751"/>
    <w:rsid w:val="00D94BE1"/>
    <w:rsid w:val="00D958A4"/>
    <w:rsid w:val="00D96049"/>
    <w:rsid w:val="00DA040C"/>
    <w:rsid w:val="00DA1D2C"/>
    <w:rsid w:val="00DA2C7A"/>
    <w:rsid w:val="00DA38A3"/>
    <w:rsid w:val="00DA39D4"/>
    <w:rsid w:val="00DA492E"/>
    <w:rsid w:val="00DA59C8"/>
    <w:rsid w:val="00DA6EF2"/>
    <w:rsid w:val="00DA721B"/>
    <w:rsid w:val="00DA78CD"/>
    <w:rsid w:val="00DB01B5"/>
    <w:rsid w:val="00DB0AA2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3870"/>
    <w:rsid w:val="00DC4118"/>
    <w:rsid w:val="00DC4668"/>
    <w:rsid w:val="00DC479E"/>
    <w:rsid w:val="00DD064B"/>
    <w:rsid w:val="00DD0F95"/>
    <w:rsid w:val="00DD11B0"/>
    <w:rsid w:val="00DD1FDF"/>
    <w:rsid w:val="00DD2C25"/>
    <w:rsid w:val="00DD3092"/>
    <w:rsid w:val="00DD3C2D"/>
    <w:rsid w:val="00DD455D"/>
    <w:rsid w:val="00DD465A"/>
    <w:rsid w:val="00DD6B2C"/>
    <w:rsid w:val="00DD7CF2"/>
    <w:rsid w:val="00DE1087"/>
    <w:rsid w:val="00DE2073"/>
    <w:rsid w:val="00DE3D6F"/>
    <w:rsid w:val="00DE5C7C"/>
    <w:rsid w:val="00DE6D1D"/>
    <w:rsid w:val="00DF067A"/>
    <w:rsid w:val="00DF0785"/>
    <w:rsid w:val="00DF0862"/>
    <w:rsid w:val="00DF1F37"/>
    <w:rsid w:val="00DF29C3"/>
    <w:rsid w:val="00DF30B6"/>
    <w:rsid w:val="00DF39E4"/>
    <w:rsid w:val="00DF436A"/>
    <w:rsid w:val="00DF44F3"/>
    <w:rsid w:val="00DF5A47"/>
    <w:rsid w:val="00DF7D53"/>
    <w:rsid w:val="00E00E0F"/>
    <w:rsid w:val="00E01685"/>
    <w:rsid w:val="00E01E9F"/>
    <w:rsid w:val="00E02706"/>
    <w:rsid w:val="00E03B70"/>
    <w:rsid w:val="00E05FB3"/>
    <w:rsid w:val="00E07789"/>
    <w:rsid w:val="00E07BC0"/>
    <w:rsid w:val="00E103CF"/>
    <w:rsid w:val="00E1144E"/>
    <w:rsid w:val="00E12866"/>
    <w:rsid w:val="00E12C96"/>
    <w:rsid w:val="00E15423"/>
    <w:rsid w:val="00E158D1"/>
    <w:rsid w:val="00E15C28"/>
    <w:rsid w:val="00E17055"/>
    <w:rsid w:val="00E20028"/>
    <w:rsid w:val="00E20358"/>
    <w:rsid w:val="00E228B3"/>
    <w:rsid w:val="00E2353D"/>
    <w:rsid w:val="00E25C6A"/>
    <w:rsid w:val="00E269E0"/>
    <w:rsid w:val="00E26BA2"/>
    <w:rsid w:val="00E2713E"/>
    <w:rsid w:val="00E2777E"/>
    <w:rsid w:val="00E30760"/>
    <w:rsid w:val="00E31A4B"/>
    <w:rsid w:val="00E326FF"/>
    <w:rsid w:val="00E33AA4"/>
    <w:rsid w:val="00E350EE"/>
    <w:rsid w:val="00E36289"/>
    <w:rsid w:val="00E362C1"/>
    <w:rsid w:val="00E367EF"/>
    <w:rsid w:val="00E37B83"/>
    <w:rsid w:val="00E40AA2"/>
    <w:rsid w:val="00E41E00"/>
    <w:rsid w:val="00E42B40"/>
    <w:rsid w:val="00E4300A"/>
    <w:rsid w:val="00E45A97"/>
    <w:rsid w:val="00E54074"/>
    <w:rsid w:val="00E57C08"/>
    <w:rsid w:val="00E602E7"/>
    <w:rsid w:val="00E60EA9"/>
    <w:rsid w:val="00E6342C"/>
    <w:rsid w:val="00E656DB"/>
    <w:rsid w:val="00E663B5"/>
    <w:rsid w:val="00E67F2D"/>
    <w:rsid w:val="00E70635"/>
    <w:rsid w:val="00E707CF"/>
    <w:rsid w:val="00E717C5"/>
    <w:rsid w:val="00E71B5E"/>
    <w:rsid w:val="00E72198"/>
    <w:rsid w:val="00E72992"/>
    <w:rsid w:val="00E732B3"/>
    <w:rsid w:val="00E73D71"/>
    <w:rsid w:val="00E80C73"/>
    <w:rsid w:val="00E816B2"/>
    <w:rsid w:val="00E82F42"/>
    <w:rsid w:val="00E83A02"/>
    <w:rsid w:val="00E83D3E"/>
    <w:rsid w:val="00E85221"/>
    <w:rsid w:val="00E85AFB"/>
    <w:rsid w:val="00E86330"/>
    <w:rsid w:val="00E867DD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2A59"/>
    <w:rsid w:val="00EA48CA"/>
    <w:rsid w:val="00EA4971"/>
    <w:rsid w:val="00EA5640"/>
    <w:rsid w:val="00EA59BF"/>
    <w:rsid w:val="00EA6126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7354"/>
    <w:rsid w:val="00EC0576"/>
    <w:rsid w:val="00EC226B"/>
    <w:rsid w:val="00EC415E"/>
    <w:rsid w:val="00EC4386"/>
    <w:rsid w:val="00EC517C"/>
    <w:rsid w:val="00EC5BB0"/>
    <w:rsid w:val="00EC654D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E03AC"/>
    <w:rsid w:val="00EE0E42"/>
    <w:rsid w:val="00EE177C"/>
    <w:rsid w:val="00EE18DE"/>
    <w:rsid w:val="00EE42A0"/>
    <w:rsid w:val="00EE4350"/>
    <w:rsid w:val="00EE4EE7"/>
    <w:rsid w:val="00EE753F"/>
    <w:rsid w:val="00EF2B41"/>
    <w:rsid w:val="00EF2E66"/>
    <w:rsid w:val="00EF399A"/>
    <w:rsid w:val="00EF4E60"/>
    <w:rsid w:val="00EF5688"/>
    <w:rsid w:val="00EF7169"/>
    <w:rsid w:val="00F004CC"/>
    <w:rsid w:val="00F017F0"/>
    <w:rsid w:val="00F01A11"/>
    <w:rsid w:val="00F01D06"/>
    <w:rsid w:val="00F0312A"/>
    <w:rsid w:val="00F07693"/>
    <w:rsid w:val="00F12107"/>
    <w:rsid w:val="00F12B19"/>
    <w:rsid w:val="00F14EE4"/>
    <w:rsid w:val="00F222F8"/>
    <w:rsid w:val="00F22E97"/>
    <w:rsid w:val="00F231D6"/>
    <w:rsid w:val="00F2393F"/>
    <w:rsid w:val="00F23CA8"/>
    <w:rsid w:val="00F247C9"/>
    <w:rsid w:val="00F24D2A"/>
    <w:rsid w:val="00F24D99"/>
    <w:rsid w:val="00F24E92"/>
    <w:rsid w:val="00F30615"/>
    <w:rsid w:val="00F3111F"/>
    <w:rsid w:val="00F32783"/>
    <w:rsid w:val="00F32CAA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434C"/>
    <w:rsid w:val="00F46DE6"/>
    <w:rsid w:val="00F472F8"/>
    <w:rsid w:val="00F515EE"/>
    <w:rsid w:val="00F5221A"/>
    <w:rsid w:val="00F523F0"/>
    <w:rsid w:val="00F5337E"/>
    <w:rsid w:val="00F56439"/>
    <w:rsid w:val="00F61971"/>
    <w:rsid w:val="00F620BC"/>
    <w:rsid w:val="00F62AD6"/>
    <w:rsid w:val="00F62B08"/>
    <w:rsid w:val="00F62C42"/>
    <w:rsid w:val="00F62CBC"/>
    <w:rsid w:val="00F63408"/>
    <w:rsid w:val="00F657B9"/>
    <w:rsid w:val="00F66FE5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E1A"/>
    <w:rsid w:val="00F9613E"/>
    <w:rsid w:val="00F96769"/>
    <w:rsid w:val="00F97C84"/>
    <w:rsid w:val="00F97D60"/>
    <w:rsid w:val="00FA0028"/>
    <w:rsid w:val="00FA078C"/>
    <w:rsid w:val="00FA1217"/>
    <w:rsid w:val="00FA29A0"/>
    <w:rsid w:val="00FA312D"/>
    <w:rsid w:val="00FB2A11"/>
    <w:rsid w:val="00FB30DF"/>
    <w:rsid w:val="00FB3D6F"/>
    <w:rsid w:val="00FB5BEB"/>
    <w:rsid w:val="00FB6A7B"/>
    <w:rsid w:val="00FB7BDF"/>
    <w:rsid w:val="00FC0116"/>
    <w:rsid w:val="00FC0786"/>
    <w:rsid w:val="00FC147B"/>
    <w:rsid w:val="00FC1846"/>
    <w:rsid w:val="00FC1A57"/>
    <w:rsid w:val="00FC28BA"/>
    <w:rsid w:val="00FC2F8F"/>
    <w:rsid w:val="00FC2FF4"/>
    <w:rsid w:val="00FC327A"/>
    <w:rsid w:val="00FC5172"/>
    <w:rsid w:val="00FC78BA"/>
    <w:rsid w:val="00FD01C7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5295"/>
    <w:rsid w:val="00FE5931"/>
    <w:rsid w:val="00FE6F02"/>
    <w:rsid w:val="00FF0B6A"/>
    <w:rsid w:val="00FF0E1D"/>
    <w:rsid w:val="00FF2C0A"/>
    <w:rsid w:val="00FF2CB1"/>
    <w:rsid w:val="00FF2DF4"/>
    <w:rsid w:val="00FF3AB9"/>
    <w:rsid w:val="00FF4991"/>
    <w:rsid w:val="00FF4DCD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uiPriority w:val="99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dzko.pl" TargetMode="External"/><Relationship Id="rId13" Type="http://schemas.openxmlformats.org/officeDocument/2006/relationships/hyperlink" Target="http://www.klodzk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artcity.klodzk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zka.klodz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estiwalwraze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witalizacja.klodzko.pl" TargetMode="External"/><Relationship Id="rId14" Type="http://schemas.openxmlformats.org/officeDocument/2006/relationships/hyperlink" Target="http://www.klodz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9232</Words>
  <Characters>55396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2</cp:revision>
  <cp:lastPrinted>2020-01-23T13:49:00Z</cp:lastPrinted>
  <dcterms:created xsi:type="dcterms:W3CDTF">2020-11-04T10:48:00Z</dcterms:created>
  <dcterms:modified xsi:type="dcterms:W3CDTF">2020-11-04T10:48:00Z</dcterms:modified>
</cp:coreProperties>
</file>